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3AAC" w14:textId="77777777" w:rsidR="000F00FB" w:rsidRDefault="000F00FB" w:rsidP="000F00FB">
      <w:pPr>
        <w:pStyle w:val="Tekstpodstawowy21"/>
        <w:jc w:val="center"/>
        <w:rPr>
          <w:rFonts w:cs="Times New Roman"/>
        </w:rPr>
      </w:pPr>
      <w:r>
        <w:rPr>
          <w:rFonts w:cs="Times New Roman"/>
        </w:rPr>
        <w:t>OPIS PRZEDMIOTU ZAMÓWIENIA</w:t>
      </w:r>
    </w:p>
    <w:p w14:paraId="58A96155" w14:textId="77777777" w:rsidR="000F00FB" w:rsidRDefault="000F00FB" w:rsidP="000F00FB">
      <w:pPr>
        <w:pStyle w:val="Tekstpodstawowy21"/>
        <w:jc w:val="center"/>
        <w:rPr>
          <w:rFonts w:cs="Times New Roman"/>
        </w:rPr>
      </w:pPr>
    </w:p>
    <w:p w14:paraId="3494E90F" w14:textId="030F4BE5" w:rsidR="000F00FB" w:rsidRDefault="000F00FB" w:rsidP="000F00FB">
      <w:pPr>
        <w:pStyle w:val="Tekstpodstawowy21"/>
      </w:pPr>
      <w:r>
        <w:rPr>
          <w:rFonts w:cs="Times New Roman"/>
        </w:rPr>
        <w:t>Wyszczególnienie zakresu prac do wykonania:</w:t>
      </w:r>
    </w:p>
    <w:p w14:paraId="4FBDB3B9" w14:textId="77777777" w:rsidR="000F00FB" w:rsidRDefault="000F00FB" w:rsidP="000F00FB">
      <w:pPr>
        <w:jc w:val="both"/>
        <w:rPr>
          <w:strike/>
          <w:color w:val="FF0000"/>
        </w:rPr>
      </w:pPr>
      <w:r>
        <w:rPr>
          <w:bCs/>
        </w:rPr>
        <w:t>1. Oczyszczanie z nieczystości terenu wokół przystanków autobusowych według poniższego</w:t>
      </w:r>
      <w:r>
        <w:rPr>
          <w:bCs/>
          <w:color w:val="FF0000"/>
        </w:rPr>
        <w:t xml:space="preserve"> </w:t>
      </w:r>
      <w:r>
        <w:rPr>
          <w:bCs/>
        </w:rPr>
        <w:t xml:space="preserve">zestawienia dwa razy w  tygodniu  wraz z wywozem nieczystości i opróżnianiem ustawionych przy przystankach koszy. Zakres prac obejmuje również wykoszenie traw dwa metry wokół przystanków na bieżąco w okresie letnim. </w:t>
      </w:r>
    </w:p>
    <w:p w14:paraId="3BA4A0CA" w14:textId="77777777" w:rsidR="000F00FB" w:rsidRDefault="000F00FB" w:rsidP="000F00FB">
      <w:pPr>
        <w:numPr>
          <w:ilvl w:val="0"/>
          <w:numId w:val="2"/>
        </w:numPr>
        <w:tabs>
          <w:tab w:val="left" w:pos="1080"/>
        </w:tabs>
        <w:jc w:val="both"/>
      </w:pPr>
      <w:r>
        <w:t xml:space="preserve">Przystanki autobusowe ul. Zatorska  w </w:t>
      </w:r>
      <w:proofErr w:type="spellStart"/>
      <w:r>
        <w:t>Podolszu</w:t>
      </w:r>
      <w:proofErr w:type="spellEnd"/>
      <w:r>
        <w:t xml:space="preserve"> 3 szt. prawa i lewa strona </w:t>
      </w:r>
    </w:p>
    <w:p w14:paraId="35B94465" w14:textId="77777777" w:rsidR="000F00FB" w:rsidRDefault="000F00FB" w:rsidP="000F00FB">
      <w:pPr>
        <w:numPr>
          <w:ilvl w:val="0"/>
          <w:numId w:val="3"/>
        </w:numPr>
        <w:tabs>
          <w:tab w:val="left" w:pos="1080"/>
        </w:tabs>
        <w:jc w:val="both"/>
      </w:pPr>
      <w:r>
        <w:t>Przystanek autobusowy w Grodzisku 2 szt. / obok boiska sportowego i PKP  /</w:t>
      </w:r>
    </w:p>
    <w:p w14:paraId="1F819675" w14:textId="77777777" w:rsidR="000F00FB" w:rsidRDefault="000F00FB" w:rsidP="000F00FB">
      <w:pPr>
        <w:numPr>
          <w:ilvl w:val="0"/>
          <w:numId w:val="4"/>
        </w:numPr>
        <w:tabs>
          <w:tab w:val="left" w:pos="1080"/>
        </w:tabs>
        <w:jc w:val="both"/>
      </w:pPr>
      <w:r>
        <w:t>Przystanek autobusowy w Laskowej 1 szt. / obok szkoły /</w:t>
      </w:r>
    </w:p>
    <w:p w14:paraId="4975D015" w14:textId="77777777" w:rsidR="000F00FB" w:rsidRDefault="000F00FB" w:rsidP="000F00FB">
      <w:pPr>
        <w:numPr>
          <w:ilvl w:val="0"/>
          <w:numId w:val="5"/>
        </w:numPr>
        <w:tabs>
          <w:tab w:val="left" w:pos="1080"/>
        </w:tabs>
        <w:jc w:val="both"/>
      </w:pPr>
      <w:r>
        <w:t xml:space="preserve">Przystanek autobusowy w Trzebieńczycach 1 szt. </w:t>
      </w:r>
    </w:p>
    <w:p w14:paraId="47BC9DB4" w14:textId="77777777" w:rsidR="000F00FB" w:rsidRDefault="000F00FB" w:rsidP="000F00FB">
      <w:pPr>
        <w:numPr>
          <w:ilvl w:val="0"/>
          <w:numId w:val="6"/>
        </w:numPr>
        <w:tabs>
          <w:tab w:val="left" w:pos="1080"/>
        </w:tabs>
        <w:jc w:val="both"/>
      </w:pPr>
      <w:r>
        <w:t>Przystanki autobusowe w Smolicach 4 szt. / wzdłuż drogi Zator - Smolice</w:t>
      </w:r>
    </w:p>
    <w:p w14:paraId="29FAE7B2" w14:textId="77777777" w:rsidR="000F00FB" w:rsidRDefault="000F00FB" w:rsidP="000F00FB">
      <w:pPr>
        <w:numPr>
          <w:ilvl w:val="0"/>
          <w:numId w:val="7"/>
        </w:numPr>
        <w:tabs>
          <w:tab w:val="left" w:pos="1080"/>
        </w:tabs>
        <w:jc w:val="both"/>
      </w:pPr>
      <w:r>
        <w:t xml:space="preserve">Przystanek autobusowy w Smolicach Lipowej 1 szt./wzdłuż drogi Zator –Smolice-Spytkowice/ </w:t>
      </w:r>
    </w:p>
    <w:p w14:paraId="19976152" w14:textId="77777777" w:rsidR="000F00FB" w:rsidRDefault="000F00FB" w:rsidP="000F00FB">
      <w:pPr>
        <w:numPr>
          <w:ilvl w:val="0"/>
          <w:numId w:val="8"/>
        </w:numPr>
        <w:tabs>
          <w:tab w:val="left" w:pos="1080"/>
        </w:tabs>
        <w:jc w:val="both"/>
      </w:pPr>
      <w:r>
        <w:t xml:space="preserve">Przystanki autobusowe w Zatorze ul. Bugajska 2 szt. </w:t>
      </w:r>
    </w:p>
    <w:p w14:paraId="5F7D4F78" w14:textId="77777777" w:rsidR="000F00FB" w:rsidRDefault="000F00FB" w:rsidP="000F00FB">
      <w:pPr>
        <w:numPr>
          <w:ilvl w:val="0"/>
          <w:numId w:val="9"/>
        </w:numPr>
        <w:tabs>
          <w:tab w:val="left" w:pos="1080"/>
        </w:tabs>
        <w:jc w:val="both"/>
      </w:pPr>
      <w:r>
        <w:t>Przystanki autobusowe w Łowiczkach 2 szt. / droga przez Łowiczki /</w:t>
      </w:r>
    </w:p>
    <w:p w14:paraId="655E8FC6" w14:textId="77777777" w:rsidR="000F00FB" w:rsidRDefault="000F00FB" w:rsidP="000F00FB">
      <w:pPr>
        <w:numPr>
          <w:ilvl w:val="0"/>
          <w:numId w:val="10"/>
        </w:numPr>
        <w:tabs>
          <w:tab w:val="left" w:pos="1080"/>
        </w:tabs>
        <w:jc w:val="both"/>
      </w:pPr>
      <w:r>
        <w:t>Przystanki autobusowe w Palczowicach  2 szt.</w:t>
      </w:r>
    </w:p>
    <w:p w14:paraId="77BE8F52" w14:textId="77777777" w:rsidR="000F00FB" w:rsidRDefault="000F00FB" w:rsidP="000F00FB">
      <w:pPr>
        <w:numPr>
          <w:ilvl w:val="0"/>
          <w:numId w:val="11"/>
        </w:numPr>
        <w:tabs>
          <w:tab w:val="left" w:pos="1080"/>
        </w:tabs>
        <w:jc w:val="both"/>
      </w:pPr>
      <w:r>
        <w:t>Przystanek autobusowy w Zatorze  ul. Orzeszkowej  1 szt.</w:t>
      </w:r>
    </w:p>
    <w:p w14:paraId="648D284F" w14:textId="77777777" w:rsidR="000F00FB" w:rsidRDefault="000F00FB" w:rsidP="000F00FB">
      <w:pPr>
        <w:numPr>
          <w:ilvl w:val="0"/>
          <w:numId w:val="12"/>
        </w:numPr>
        <w:tabs>
          <w:tab w:val="left" w:pos="1080"/>
        </w:tabs>
        <w:jc w:val="both"/>
      </w:pPr>
      <w:r>
        <w:t>Przystanek autobusowy w Zatorze ul. Kasztanowa 1 szt.</w:t>
      </w:r>
    </w:p>
    <w:p w14:paraId="165051B8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</w:pPr>
      <w:r>
        <w:t>przystanek autobusowy w Zatorze ul. Krakowska  2 szt. / za mostem prawa i lewa strona/</w:t>
      </w:r>
    </w:p>
    <w:p w14:paraId="225BAC5A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</w:pPr>
      <w:r>
        <w:t>Przystanki autobusowe w Graboszycach – 4 szt.</w:t>
      </w:r>
    </w:p>
    <w:p w14:paraId="31EFCE7D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  <w:rPr>
          <w:b/>
        </w:rPr>
      </w:pPr>
      <w:r>
        <w:t>Przystanki autobusowy w Rudzach – 2 szt.</w:t>
      </w:r>
    </w:p>
    <w:p w14:paraId="57D16A6D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  <w:rPr>
          <w:b/>
        </w:rPr>
      </w:pPr>
      <w:r>
        <w:t xml:space="preserve">Przystanki autobusowy w Zatorze ul. </w:t>
      </w:r>
      <w:proofErr w:type="spellStart"/>
      <w:r>
        <w:t>Energylandia</w:t>
      </w:r>
      <w:proofErr w:type="spellEnd"/>
      <w:r>
        <w:t xml:space="preserve"> – 2 szt. </w:t>
      </w:r>
    </w:p>
    <w:p w14:paraId="17ECA959" w14:textId="77777777" w:rsidR="000F00FB" w:rsidRDefault="000F00FB" w:rsidP="000F00FB">
      <w:pPr>
        <w:numPr>
          <w:ilvl w:val="0"/>
          <w:numId w:val="13"/>
        </w:numPr>
        <w:tabs>
          <w:tab w:val="left" w:pos="1080"/>
        </w:tabs>
        <w:jc w:val="both"/>
        <w:rPr>
          <w:b/>
        </w:rPr>
      </w:pPr>
      <w:r>
        <w:t>Przystanki autobusowy w Zatorze ul. Mickiewicza obok szkoły</w:t>
      </w:r>
    </w:p>
    <w:p w14:paraId="6D297553" w14:textId="77777777" w:rsidR="000F00FB" w:rsidRDefault="000F00FB" w:rsidP="000F00FB">
      <w:pPr>
        <w:numPr>
          <w:ilvl w:val="0"/>
          <w:numId w:val="13"/>
        </w:numPr>
      </w:pPr>
      <w:r>
        <w:t>Przystanek autobusowy  ul. Krakowska /(obok stacji paliw)</w:t>
      </w:r>
    </w:p>
    <w:p w14:paraId="6A86E19E" w14:textId="77777777" w:rsidR="000F00FB" w:rsidRDefault="000F00FB" w:rsidP="000F00FB">
      <w:pPr>
        <w:numPr>
          <w:ilvl w:val="0"/>
          <w:numId w:val="13"/>
        </w:numPr>
      </w:pPr>
      <w:r>
        <w:t>Przystanek autobusowy ul. Oświęcimska (prawa i lewa strona drogi) – według potrzeb</w:t>
      </w:r>
    </w:p>
    <w:p w14:paraId="538A5CF7" w14:textId="77777777" w:rsidR="000F00FB" w:rsidRDefault="000F00FB" w:rsidP="000F00FB">
      <w:pPr>
        <w:numPr>
          <w:ilvl w:val="0"/>
          <w:numId w:val="13"/>
        </w:numPr>
      </w:pPr>
      <w:r>
        <w:t>Przystanek autobusowy Plac Kościuszki  oraz 3 szt.  koszy- w okresie wakacyjnym raz dziennie</w:t>
      </w:r>
    </w:p>
    <w:p w14:paraId="7E1D3F27" w14:textId="77777777" w:rsidR="000F00FB" w:rsidRDefault="000F00FB" w:rsidP="000F00FB">
      <w:pPr>
        <w:tabs>
          <w:tab w:val="left" w:pos="1080"/>
        </w:tabs>
        <w:ind w:left="360"/>
        <w:jc w:val="both"/>
        <w:rPr>
          <w:b/>
          <w:color w:val="FF0000"/>
        </w:rPr>
      </w:pPr>
    </w:p>
    <w:p w14:paraId="430CA9B0" w14:textId="77777777" w:rsidR="000F00FB" w:rsidRDefault="000F00FB" w:rsidP="000F00FB">
      <w:pPr>
        <w:jc w:val="both"/>
      </w:pPr>
      <w:r>
        <w:rPr>
          <w:b/>
        </w:rPr>
        <w:t xml:space="preserve">2. </w:t>
      </w:r>
      <w:r>
        <w:t xml:space="preserve">Opróżnianie koszy według potrzeb (w sezonie letnim  do trzech razy w tygodniu) </w:t>
      </w:r>
    </w:p>
    <w:p w14:paraId="57D69BC7" w14:textId="77777777" w:rsidR="000F00FB" w:rsidRDefault="000F00FB" w:rsidP="000F00FB">
      <w:pPr>
        <w:numPr>
          <w:ilvl w:val="0"/>
          <w:numId w:val="14"/>
        </w:numPr>
      </w:pPr>
      <w:r>
        <w:t>Kosz na śmieci  ul. Stroma + kosze w parku przy ul. Zamkowej</w:t>
      </w:r>
    </w:p>
    <w:p w14:paraId="5F230F23" w14:textId="77777777" w:rsidR="000F00FB" w:rsidRDefault="000F00FB" w:rsidP="000F00FB">
      <w:pPr>
        <w:numPr>
          <w:ilvl w:val="0"/>
          <w:numId w:val="14"/>
        </w:numPr>
      </w:pPr>
      <w:r>
        <w:t>Kosze na śmieci ul. Oświęcimska – 5 szt. - w okresie wakacyjnym raz dziennie</w:t>
      </w:r>
    </w:p>
    <w:p w14:paraId="5F08967E" w14:textId="77777777" w:rsidR="000F00FB" w:rsidRDefault="000F00FB" w:rsidP="000F00FB">
      <w:pPr>
        <w:numPr>
          <w:ilvl w:val="0"/>
          <w:numId w:val="14"/>
        </w:numPr>
      </w:pPr>
      <w:r>
        <w:t>Kosze na śmieci ul. Kongresowej – 3 szt.</w:t>
      </w:r>
    </w:p>
    <w:p w14:paraId="67824560" w14:textId="77777777" w:rsidR="000F00FB" w:rsidRDefault="000F00FB" w:rsidP="000F00FB">
      <w:pPr>
        <w:numPr>
          <w:ilvl w:val="0"/>
          <w:numId w:val="14"/>
        </w:numPr>
      </w:pPr>
      <w:r>
        <w:t>Kosze na śmieci ul. Kościuszki – 2 szt. - w okresie wakacyjnym raz dziennie</w:t>
      </w:r>
    </w:p>
    <w:p w14:paraId="0BAC5968" w14:textId="77777777" w:rsidR="000F00FB" w:rsidRDefault="000F00FB" w:rsidP="000F00FB">
      <w:pPr>
        <w:numPr>
          <w:ilvl w:val="0"/>
          <w:numId w:val="14"/>
        </w:numPr>
      </w:pPr>
      <w:r>
        <w:t>Kosze na śmieci ul. Chrzanowska  – 1 szt. - w okresie wakacyjnym raz dziennie</w:t>
      </w:r>
    </w:p>
    <w:p w14:paraId="6DEEA2FA" w14:textId="77777777" w:rsidR="000F00FB" w:rsidRDefault="000F00FB" w:rsidP="000F00FB">
      <w:pPr>
        <w:numPr>
          <w:ilvl w:val="0"/>
          <w:numId w:val="14"/>
        </w:numPr>
      </w:pPr>
      <w:r>
        <w:t xml:space="preserve">Kosze na śmieci ul. Krakowska – 2 szt. </w:t>
      </w:r>
    </w:p>
    <w:p w14:paraId="76EF337F" w14:textId="77777777" w:rsidR="000F00FB" w:rsidRDefault="000F00FB" w:rsidP="000F00FB">
      <w:pPr>
        <w:numPr>
          <w:ilvl w:val="0"/>
          <w:numId w:val="14"/>
        </w:numPr>
      </w:pPr>
      <w:r>
        <w:t>Kosze na śmieci  ul. Kolejowa + Stacja PKP –  5 szt. - w okresie wakacyjnym raz dziennie</w:t>
      </w:r>
    </w:p>
    <w:p w14:paraId="519797E1" w14:textId="77777777" w:rsidR="000F00FB" w:rsidRDefault="000F00FB" w:rsidP="000F00FB">
      <w:pPr>
        <w:numPr>
          <w:ilvl w:val="0"/>
          <w:numId w:val="14"/>
        </w:numPr>
      </w:pPr>
      <w:r>
        <w:t>Kosz na śmieci ul. Piastowska 2 szt.</w:t>
      </w:r>
    </w:p>
    <w:p w14:paraId="3FAA7F9C" w14:textId="77777777" w:rsidR="000F00FB" w:rsidRDefault="000F00FB" w:rsidP="000F00FB">
      <w:pPr>
        <w:numPr>
          <w:ilvl w:val="0"/>
          <w:numId w:val="14"/>
        </w:numPr>
      </w:pPr>
      <w:r>
        <w:t>Kosz na śmieci ul. Słowackiego 2 szt.</w:t>
      </w:r>
    </w:p>
    <w:p w14:paraId="0AEE5A98" w14:textId="77777777" w:rsidR="000F00FB" w:rsidRDefault="000F00FB" w:rsidP="000F00FB">
      <w:pPr>
        <w:numPr>
          <w:ilvl w:val="0"/>
          <w:numId w:val="14"/>
        </w:numPr>
      </w:pPr>
      <w:r>
        <w:t>Kosze na śmieci  ul. Wadowicka – 4 szt.</w:t>
      </w:r>
    </w:p>
    <w:p w14:paraId="7516214D" w14:textId="77777777" w:rsidR="000F00FB" w:rsidRDefault="000F00FB" w:rsidP="000F00FB">
      <w:pPr>
        <w:numPr>
          <w:ilvl w:val="0"/>
          <w:numId w:val="14"/>
        </w:numPr>
      </w:pPr>
      <w:r>
        <w:t xml:space="preserve">Kosze na śmieci  ul. Słowackiego – 2 </w:t>
      </w:r>
      <w:proofErr w:type="spellStart"/>
      <w:r>
        <w:t>szt</w:t>
      </w:r>
      <w:proofErr w:type="spellEnd"/>
      <w:r>
        <w:t xml:space="preserve"> </w:t>
      </w:r>
    </w:p>
    <w:p w14:paraId="6D088DFE" w14:textId="77777777" w:rsidR="000F00FB" w:rsidRDefault="000F00FB" w:rsidP="000F00FB">
      <w:pPr>
        <w:numPr>
          <w:ilvl w:val="0"/>
          <w:numId w:val="14"/>
        </w:numPr>
      </w:pPr>
      <w:r>
        <w:t>Kosze na śmieci SAG</w:t>
      </w:r>
    </w:p>
    <w:p w14:paraId="7C3C2F66" w14:textId="77777777" w:rsidR="000F00FB" w:rsidRDefault="000F00FB" w:rsidP="000F00FB">
      <w:pPr>
        <w:numPr>
          <w:ilvl w:val="0"/>
          <w:numId w:val="14"/>
        </w:numPr>
      </w:pPr>
      <w:r>
        <w:t>Kosze na śmieci wzdłuż chodnika od ronda przy SAG do ul. Kopernika - w okresie wakacyjnym raz dziennie</w:t>
      </w:r>
    </w:p>
    <w:p w14:paraId="2BF34C13" w14:textId="77777777" w:rsidR="000F00FB" w:rsidRDefault="000F00FB" w:rsidP="000F00FB">
      <w:pPr>
        <w:numPr>
          <w:ilvl w:val="0"/>
          <w:numId w:val="14"/>
        </w:numPr>
      </w:pPr>
      <w:r>
        <w:t>Kosze na śmieci w centrum – raz dziennie</w:t>
      </w:r>
    </w:p>
    <w:p w14:paraId="2FBA3DA9" w14:textId="77777777" w:rsidR="000F00FB" w:rsidRDefault="000F00FB" w:rsidP="000F00FB">
      <w:pPr>
        <w:numPr>
          <w:ilvl w:val="0"/>
          <w:numId w:val="14"/>
        </w:numPr>
      </w:pPr>
      <w:r>
        <w:t>Kosze przy rondzie SAG   w okresie wakacyjnym raz dziennie</w:t>
      </w:r>
    </w:p>
    <w:p w14:paraId="16DC3E2F" w14:textId="77777777" w:rsidR="000F00FB" w:rsidRDefault="000F00FB" w:rsidP="000F00FB">
      <w:pPr>
        <w:numPr>
          <w:ilvl w:val="0"/>
          <w:numId w:val="14"/>
        </w:numPr>
        <w:rPr>
          <w:b/>
          <w:bCs/>
        </w:rPr>
      </w:pPr>
      <w:r>
        <w:t xml:space="preserve">Kosze na śmieci przy Orliku oraz </w:t>
      </w:r>
      <w:proofErr w:type="spellStart"/>
      <w:r>
        <w:t>Pumptracku</w:t>
      </w:r>
      <w:proofErr w:type="spellEnd"/>
      <w:r>
        <w:t xml:space="preserve"> w Palczowicach według potrzeb – w okresie letnim dwa razy w tygodniu</w:t>
      </w:r>
    </w:p>
    <w:p w14:paraId="4E3AC72E" w14:textId="4B06CC59" w:rsidR="000F00FB" w:rsidRDefault="000F00FB" w:rsidP="000F00FB">
      <w:pPr>
        <w:jc w:val="both"/>
      </w:pPr>
      <w:r>
        <w:rPr>
          <w:b/>
          <w:bCs/>
        </w:rPr>
        <w:lastRenderedPageBreak/>
        <w:t xml:space="preserve">3. </w:t>
      </w:r>
      <w:r>
        <w:t>Mycie przystanków autobusowych trzy</w:t>
      </w:r>
      <w:r>
        <w:rPr>
          <w:color w:val="FF0000"/>
        </w:rPr>
        <w:t xml:space="preserve"> </w:t>
      </w:r>
      <w:r>
        <w:t xml:space="preserve"> razy w roku (marzec, maj i lipiec). Przed wykonaniem prac związanych z myciem wiat przystankowych Wykonawca (ZGK sp. z o.o.) powiadomi Zamawiającego (U.M. Zator)  o terminie  wykonania tych prac.</w:t>
      </w:r>
    </w:p>
    <w:p w14:paraId="3FF806C7" w14:textId="77777777" w:rsidR="000F00FB" w:rsidRDefault="000F00FB" w:rsidP="000F00FB">
      <w:pPr>
        <w:jc w:val="both"/>
        <w:rPr>
          <w:sz w:val="20"/>
        </w:rPr>
      </w:pPr>
    </w:p>
    <w:p w14:paraId="1FA6D7A1" w14:textId="13954B52" w:rsidR="000F00FB" w:rsidRPr="000F00FB" w:rsidRDefault="000F00FB" w:rsidP="000F00FB">
      <w:pPr>
        <w:jc w:val="both"/>
        <w:rPr>
          <w:rFonts w:eastAsia="Times New Roman" w:cs="Times New Roman"/>
        </w:rPr>
      </w:pPr>
      <w:r>
        <w:rPr>
          <w:b/>
          <w:bCs/>
        </w:rPr>
        <w:t xml:space="preserve">4. </w:t>
      </w:r>
      <w:r>
        <w:t>Utrzymanie czystości – na chodnikach, placach, skwerach, skarpach</w:t>
      </w:r>
      <w:r>
        <w:rPr>
          <w:rFonts w:eastAsia="Times New Roman" w:cs="Times New Roman"/>
        </w:rPr>
        <w:t xml:space="preserve"> </w:t>
      </w:r>
      <w:r>
        <w:t xml:space="preserve">itp. zakres prac obejmuje zbieranie odpadów i  śmieci, likwidowanie rosnących traw wzdłuż  krawężników oraz pomiędzy kostkami na chodnikach, usuwanie liści, na obszarze według poniższego opisu: </w:t>
      </w:r>
    </w:p>
    <w:p w14:paraId="5EAAFBDA" w14:textId="77777777" w:rsidR="000F00FB" w:rsidRDefault="000F00FB" w:rsidP="000F00FB"/>
    <w:p w14:paraId="608CB528" w14:textId="77777777" w:rsidR="000F00FB" w:rsidRDefault="000F00FB" w:rsidP="000F00FB">
      <w:pPr>
        <w:pStyle w:val="Nagwek1"/>
        <w:numPr>
          <w:ilvl w:val="0"/>
          <w:numId w:val="15"/>
        </w:numPr>
      </w:pPr>
      <w:r>
        <w:rPr>
          <w:b/>
          <w:bCs/>
          <w:sz w:val="24"/>
        </w:rPr>
        <w:t>I STREFA  - do wykonania raz dziennie</w:t>
      </w:r>
    </w:p>
    <w:p w14:paraId="110EAD01" w14:textId="77777777" w:rsidR="000F00FB" w:rsidRDefault="000F00FB" w:rsidP="000F00FB">
      <w:pPr>
        <w:numPr>
          <w:ilvl w:val="0"/>
          <w:numId w:val="16"/>
        </w:numPr>
        <w:rPr>
          <w:b/>
          <w:bCs/>
        </w:rPr>
      </w:pPr>
      <w:r>
        <w:t>całość terenu Rynku, Plac Marszałka Józefa Piłsudskiego, Plac Kościuszki</w:t>
      </w:r>
    </w:p>
    <w:p w14:paraId="7B0FC14C" w14:textId="77777777" w:rsidR="000F00FB" w:rsidRDefault="000F00FB" w:rsidP="000F00FB">
      <w:pPr>
        <w:numPr>
          <w:ilvl w:val="0"/>
          <w:numId w:val="16"/>
        </w:numPr>
        <w:rPr>
          <w:b/>
          <w:bCs/>
        </w:rPr>
      </w:pPr>
      <w:r>
        <w:t>Chodnik od Placu Marszałka Józefa Piłsudskiego do ul. Kongresowej</w:t>
      </w:r>
    </w:p>
    <w:p w14:paraId="26777AD2" w14:textId="77777777" w:rsidR="000F00FB" w:rsidRDefault="000F00FB" w:rsidP="000F00FB">
      <w:pPr>
        <w:numPr>
          <w:ilvl w:val="0"/>
          <w:numId w:val="16"/>
        </w:numPr>
      </w:pPr>
      <w:r>
        <w:t>Chodnik od ul. Kongresowej do ul. Słowackiego</w:t>
      </w:r>
    </w:p>
    <w:p w14:paraId="50AF87A8" w14:textId="77777777" w:rsidR="000F00FB" w:rsidRDefault="000F00FB" w:rsidP="000F00FB">
      <w:pPr>
        <w:numPr>
          <w:ilvl w:val="0"/>
          <w:numId w:val="16"/>
        </w:numPr>
        <w:rPr>
          <w:sz w:val="28"/>
        </w:rPr>
      </w:pPr>
      <w:r>
        <w:t>Skwer przy ul. Słowackiego w Zatorze wraz z chodnikiem obok przedszkola w Zatorze</w:t>
      </w:r>
    </w:p>
    <w:p w14:paraId="78F408CD" w14:textId="77777777" w:rsidR="000F00FB" w:rsidRDefault="000F00FB" w:rsidP="000F00FB">
      <w:pPr>
        <w:numPr>
          <w:ilvl w:val="0"/>
          <w:numId w:val="16"/>
        </w:numPr>
        <w:rPr>
          <w:sz w:val="28"/>
        </w:rPr>
      </w:pPr>
      <w:r>
        <w:t xml:space="preserve">Ul. Kolejowa, ul. Słowackiego,  </w:t>
      </w:r>
    </w:p>
    <w:p w14:paraId="45029955" w14:textId="77777777" w:rsidR="000F00FB" w:rsidRDefault="000F00FB" w:rsidP="000F00FB">
      <w:pPr>
        <w:rPr>
          <w:b/>
          <w:bCs/>
        </w:rPr>
      </w:pPr>
    </w:p>
    <w:p w14:paraId="00A5C44C" w14:textId="2C201281" w:rsidR="000F00FB" w:rsidRPr="000F00FB" w:rsidRDefault="000F00FB" w:rsidP="000F00FB">
      <w:pPr>
        <w:rPr>
          <w:rFonts w:eastAsia="Times New Roman" w:cs="Times New Roman"/>
          <w:b/>
          <w:bCs/>
        </w:rPr>
      </w:pPr>
      <w:r>
        <w:rPr>
          <w:b/>
          <w:bCs/>
        </w:rPr>
        <w:t>II STREFA  - do wykonania trzy razy w tygodniu w dni robocze</w:t>
      </w:r>
      <w:r>
        <w:rPr>
          <w:rFonts w:eastAsia="Times New Roman" w:cs="Times New Roman"/>
          <w:b/>
          <w:bCs/>
        </w:rPr>
        <w:t xml:space="preserve">       </w:t>
      </w:r>
    </w:p>
    <w:p w14:paraId="72683CFF" w14:textId="77777777" w:rsidR="000F00FB" w:rsidRDefault="000F00FB" w:rsidP="000F00FB">
      <w:pPr>
        <w:numPr>
          <w:ilvl w:val="0"/>
          <w:numId w:val="17"/>
        </w:numPr>
      </w:pPr>
      <w:r>
        <w:t>ul. Kongresowa</w:t>
      </w:r>
    </w:p>
    <w:p w14:paraId="23F8F4FB" w14:textId="77777777" w:rsidR="000F00FB" w:rsidRDefault="000F00FB" w:rsidP="000F00FB">
      <w:pPr>
        <w:numPr>
          <w:ilvl w:val="0"/>
          <w:numId w:val="17"/>
        </w:numPr>
      </w:pPr>
      <w:r>
        <w:t>Parking przed Regionalnym Ośrodkiem Kultury</w:t>
      </w:r>
    </w:p>
    <w:p w14:paraId="20DB073E" w14:textId="77777777" w:rsidR="000F00FB" w:rsidRDefault="000F00FB" w:rsidP="000F00FB">
      <w:pPr>
        <w:numPr>
          <w:ilvl w:val="0"/>
          <w:numId w:val="17"/>
        </w:numPr>
      </w:pPr>
      <w:r>
        <w:t>Ul. Oświęcimska, od ul. Kościuszki do ul. Kolejowej</w:t>
      </w:r>
    </w:p>
    <w:p w14:paraId="0DB1A8FF" w14:textId="77777777" w:rsidR="000F00FB" w:rsidRDefault="000F00FB" w:rsidP="000F00FB">
      <w:pPr>
        <w:numPr>
          <w:ilvl w:val="0"/>
          <w:numId w:val="17"/>
        </w:numPr>
      </w:pPr>
      <w:r>
        <w:t>chodnik od ronda przy SAG do ul. Kopernika</w:t>
      </w:r>
    </w:p>
    <w:p w14:paraId="73ACFF72" w14:textId="77777777" w:rsidR="000F00FB" w:rsidRDefault="000F00FB" w:rsidP="000F00FB">
      <w:pPr>
        <w:numPr>
          <w:ilvl w:val="0"/>
          <w:numId w:val="17"/>
        </w:numPr>
      </w:pPr>
      <w:r>
        <w:t>ul. Szkolna, ul. Cicha, ul. Kościuszki</w:t>
      </w:r>
    </w:p>
    <w:p w14:paraId="4ED0BD30" w14:textId="77777777" w:rsidR="000F00FB" w:rsidRDefault="000F00FB" w:rsidP="000F00FB">
      <w:pPr>
        <w:numPr>
          <w:ilvl w:val="0"/>
          <w:numId w:val="17"/>
        </w:numPr>
      </w:pPr>
      <w:r>
        <w:t>ul. Wadowicka odcinek od Rynku do ul. Szkolnej</w:t>
      </w:r>
    </w:p>
    <w:p w14:paraId="38F6AF2F" w14:textId="77777777" w:rsidR="000F00FB" w:rsidRDefault="000F00FB" w:rsidP="000F00FB">
      <w:pPr>
        <w:numPr>
          <w:ilvl w:val="0"/>
          <w:numId w:val="18"/>
        </w:numPr>
      </w:pPr>
      <w:r>
        <w:t xml:space="preserve">ul. Piastowska, ul. Kongresowa  </w:t>
      </w:r>
    </w:p>
    <w:p w14:paraId="6AAB6242" w14:textId="77777777" w:rsidR="000F00FB" w:rsidRDefault="000F00FB" w:rsidP="000F00FB">
      <w:pPr>
        <w:numPr>
          <w:ilvl w:val="0"/>
          <w:numId w:val="18"/>
        </w:numPr>
        <w:rPr>
          <w:rFonts w:eastAsia="Times New Roman" w:cs="Times New Roman"/>
        </w:rPr>
      </w:pPr>
      <w:r>
        <w:t xml:space="preserve">ul. 26-go Stycznia, </w:t>
      </w:r>
      <w:r>
        <w:rPr>
          <w:color w:val="000000"/>
        </w:rPr>
        <w:t>ul. Dolina Karpia</w:t>
      </w:r>
    </w:p>
    <w:p w14:paraId="4BE5630E" w14:textId="77777777" w:rsidR="000F00FB" w:rsidRDefault="000F00FB" w:rsidP="000F00FB">
      <w:pPr>
        <w:numPr>
          <w:ilvl w:val="0"/>
          <w:numId w:val="18"/>
        </w:numPr>
        <w:rPr>
          <w:rFonts w:eastAsia="Times New Roman" w:cs="Times New Roman"/>
        </w:rPr>
      </w:pPr>
      <w:r>
        <w:t>ul. Św. Rocha, ul. Różana, ul. Krótka, Chodnik ul. Stroma,</w:t>
      </w:r>
    </w:p>
    <w:p w14:paraId="3A15EB33" w14:textId="77777777" w:rsidR="000F00FB" w:rsidRDefault="000F00FB" w:rsidP="000F00FB">
      <w:pPr>
        <w:numPr>
          <w:ilvl w:val="0"/>
          <w:numId w:val="18"/>
        </w:numPr>
        <w:rPr>
          <w:rFonts w:eastAsia="Times New Roman" w:cs="Times New Roman"/>
        </w:rPr>
      </w:pPr>
      <w:r>
        <w:t>Łącznik od ul. Szkolnej do ul. Wadowickiej ( schody)</w:t>
      </w:r>
    </w:p>
    <w:p w14:paraId="75ECD891" w14:textId="77777777" w:rsidR="000F00FB" w:rsidRDefault="000F00FB" w:rsidP="000F00FB">
      <w:pPr>
        <w:rPr>
          <w:b/>
          <w:bCs/>
        </w:rPr>
      </w:pPr>
      <w:r>
        <w:rPr>
          <w:rFonts w:eastAsia="Times New Roman" w:cs="Times New Roman"/>
        </w:rPr>
        <w:t xml:space="preserve">   </w:t>
      </w:r>
    </w:p>
    <w:p w14:paraId="1A3D391A" w14:textId="77777777" w:rsidR="000F00FB" w:rsidRDefault="000F00FB" w:rsidP="000F00FB">
      <w:r>
        <w:rPr>
          <w:b/>
          <w:bCs/>
        </w:rPr>
        <w:t>III  STREFA – do wykonania raz w miesiącu, w sezonie letnim dwa razy w miesiącu</w:t>
      </w:r>
    </w:p>
    <w:p w14:paraId="39C448D4" w14:textId="77777777" w:rsidR="000F00FB" w:rsidRDefault="000F00FB" w:rsidP="000F00FB">
      <w:pPr>
        <w:numPr>
          <w:ilvl w:val="0"/>
          <w:numId w:val="18"/>
        </w:numPr>
      </w:pPr>
      <w:r>
        <w:t xml:space="preserve">ul. Wszystkich Świętych </w:t>
      </w:r>
    </w:p>
    <w:p w14:paraId="3A2AB133" w14:textId="77777777" w:rsidR="000F00FB" w:rsidRDefault="000F00FB" w:rsidP="000F00FB">
      <w:pPr>
        <w:numPr>
          <w:ilvl w:val="0"/>
          <w:numId w:val="18"/>
        </w:numPr>
      </w:pPr>
      <w:r>
        <w:t xml:space="preserve">ul. Krakowska, od ul. Kościuszki  do przejazdy PKP ul. Kasztanowa. </w:t>
      </w:r>
    </w:p>
    <w:p w14:paraId="12DCD69C" w14:textId="77777777" w:rsidR="000F00FB" w:rsidRDefault="000F00FB" w:rsidP="000F00FB">
      <w:pPr>
        <w:numPr>
          <w:ilvl w:val="0"/>
          <w:numId w:val="18"/>
        </w:numPr>
      </w:pPr>
      <w:r>
        <w:t xml:space="preserve">ul. Mickiewicza, ul. L. Palimąki, </w:t>
      </w:r>
    </w:p>
    <w:p w14:paraId="3D21D36C" w14:textId="77777777" w:rsidR="000F00FB" w:rsidRDefault="000F00FB" w:rsidP="000F00FB">
      <w:pPr>
        <w:numPr>
          <w:ilvl w:val="0"/>
          <w:numId w:val="18"/>
        </w:numPr>
      </w:pPr>
      <w:r>
        <w:t>Ul. Wadowicka od Szkolnej  do ul. Sikorskiego</w:t>
      </w:r>
    </w:p>
    <w:p w14:paraId="55B8AB47" w14:textId="77777777" w:rsidR="000F00FB" w:rsidRDefault="000F00FB" w:rsidP="000F00FB">
      <w:pPr>
        <w:numPr>
          <w:ilvl w:val="0"/>
          <w:numId w:val="18"/>
        </w:numPr>
      </w:pPr>
      <w:r>
        <w:t>Ogrodowa, ul. Spadzista, ul. Zamkowa</w:t>
      </w:r>
    </w:p>
    <w:p w14:paraId="288FA2DA" w14:textId="77777777" w:rsidR="000F00FB" w:rsidRDefault="000F00FB" w:rsidP="000F00FB">
      <w:pPr>
        <w:numPr>
          <w:ilvl w:val="0"/>
          <w:numId w:val="18"/>
        </w:numPr>
      </w:pPr>
      <w:r>
        <w:t>ul. Chrzanowska do przejazdu PKP.</w:t>
      </w:r>
    </w:p>
    <w:p w14:paraId="296759CB" w14:textId="77777777" w:rsidR="000F00FB" w:rsidRDefault="000F00FB" w:rsidP="000F00FB">
      <w:pPr>
        <w:numPr>
          <w:ilvl w:val="0"/>
          <w:numId w:val="19"/>
        </w:numPr>
      </w:pPr>
      <w:r>
        <w:t>ul. Jana Pawła II, ul. Jagiellońska</w:t>
      </w:r>
    </w:p>
    <w:p w14:paraId="7CEC76FE" w14:textId="77777777" w:rsidR="000F00FB" w:rsidRDefault="000F00FB" w:rsidP="000F00FB">
      <w:pPr>
        <w:numPr>
          <w:ilvl w:val="0"/>
          <w:numId w:val="19"/>
        </w:numPr>
      </w:pPr>
      <w:r>
        <w:t>Strefy – ul. Władysława Grabskiego, Stanisława Staszica, Marii Skłodowskiej- Curie, Romana Rybarskiego</w:t>
      </w:r>
    </w:p>
    <w:p w14:paraId="169DDB99" w14:textId="77777777" w:rsidR="000F00FB" w:rsidRDefault="000F00FB" w:rsidP="000F00FB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>ul. Mikołaja Kopernika, ul. Sienkiewicza</w:t>
      </w:r>
    </w:p>
    <w:p w14:paraId="40FE30A8" w14:textId="77777777" w:rsidR="000F00FB" w:rsidRDefault="000F00FB" w:rsidP="000F00FB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ul. E. Orzeszkowej, ul. Kasztanowa, ul. M. Konopnickiej, według potrzeb </w:t>
      </w:r>
    </w:p>
    <w:p w14:paraId="729D8015" w14:textId="77777777" w:rsidR="000F00FB" w:rsidRDefault="000F00FB" w:rsidP="000F00FB">
      <w:pPr>
        <w:numPr>
          <w:ilvl w:val="0"/>
          <w:numId w:val="19"/>
        </w:numPr>
        <w:rPr>
          <w:rFonts w:eastAsia="Times New Roman" w:cs="Times New Roman"/>
          <w:color w:val="000000"/>
        </w:rPr>
      </w:pPr>
      <w:r>
        <w:rPr>
          <w:color w:val="000000"/>
        </w:rPr>
        <w:t xml:space="preserve">ul. Królewska, ul. Bugajska </w:t>
      </w:r>
    </w:p>
    <w:p w14:paraId="1F47AAC7" w14:textId="77777777" w:rsidR="000F00FB" w:rsidRDefault="000F00FB" w:rsidP="000F00FB">
      <w:pPr>
        <w:numPr>
          <w:ilvl w:val="0"/>
          <w:numId w:val="19"/>
        </w:numPr>
        <w:rPr>
          <w:rFonts w:eastAsia="Times New Roman" w:cs="Times New Roman"/>
          <w:color w:val="000000"/>
        </w:rPr>
      </w:pPr>
      <w:r>
        <w:rPr>
          <w:color w:val="000000"/>
        </w:rPr>
        <w:t>ul. Bugajska odcinek od ul. Jana Pawła II do ul. Hallera</w:t>
      </w:r>
    </w:p>
    <w:p w14:paraId="1B6F6598" w14:textId="77777777" w:rsidR="000F00FB" w:rsidRPr="008A7062" w:rsidRDefault="000F00FB" w:rsidP="000F00FB">
      <w:pPr>
        <w:numPr>
          <w:ilvl w:val="0"/>
          <w:numId w:val="19"/>
        </w:numPr>
        <w:rPr>
          <w:strike/>
        </w:rPr>
      </w:pPr>
      <w:r>
        <w:rPr>
          <w:color w:val="000000"/>
        </w:rPr>
        <w:t xml:space="preserve">ul. Księstwa Zatorskiego, ul. Bugajska od ul. Słowackiego  do skrzyżowania                          </w:t>
      </w:r>
      <w:r w:rsidRPr="008A7062">
        <w:t xml:space="preserve">z ul. W. Grabskiego, </w:t>
      </w:r>
    </w:p>
    <w:p w14:paraId="639CD7F5" w14:textId="77777777" w:rsidR="000F00FB" w:rsidRPr="008A7062" w:rsidRDefault="000F00FB" w:rsidP="000F00FB"/>
    <w:p w14:paraId="20341A15" w14:textId="68B9C25A" w:rsidR="000F00FB" w:rsidRPr="008A7062" w:rsidRDefault="000F00FB" w:rsidP="000F00FB">
      <w:pPr>
        <w:numPr>
          <w:ilvl w:val="0"/>
          <w:numId w:val="20"/>
        </w:numPr>
        <w:ind w:hanging="1146"/>
        <w:rPr>
          <w:rFonts w:eastAsia="Times New Roman" w:cs="Times New Roman"/>
        </w:rPr>
      </w:pPr>
      <w:bookmarkStart w:id="0" w:name="_Hlk155679953"/>
      <w:r w:rsidRPr="008A7062">
        <w:rPr>
          <w:rFonts w:eastAsia="Times New Roman" w:cs="Times New Roman"/>
        </w:rPr>
        <w:t>Sprzątanie śmieci z pasa drogowego</w:t>
      </w:r>
      <w:r w:rsidR="00757869" w:rsidRPr="008A7062">
        <w:rPr>
          <w:rFonts w:eastAsia="Times New Roman" w:cs="Times New Roman"/>
        </w:rPr>
        <w:t xml:space="preserve"> dróg gminnych trzy razy do roku</w:t>
      </w:r>
      <w:r w:rsidRPr="008A7062">
        <w:rPr>
          <w:rFonts w:eastAsia="Times New Roman" w:cs="Times New Roman"/>
        </w:rPr>
        <w:t xml:space="preserve"> po koszeniu.</w:t>
      </w:r>
      <w:bookmarkEnd w:id="0"/>
      <w:r w:rsidR="00757869" w:rsidRPr="008A7062">
        <w:rPr>
          <w:rFonts w:eastAsia="Times New Roman" w:cs="Times New Roman"/>
        </w:rPr>
        <w:t xml:space="preserve"> </w:t>
      </w:r>
    </w:p>
    <w:p w14:paraId="044B3AC3" w14:textId="666658FA" w:rsidR="00757869" w:rsidRPr="008A7062" w:rsidRDefault="00757869" w:rsidP="008A7062">
      <w:pPr>
        <w:numPr>
          <w:ilvl w:val="0"/>
          <w:numId w:val="20"/>
        </w:numPr>
        <w:ind w:hanging="1146"/>
        <w:rPr>
          <w:rFonts w:eastAsia="Times New Roman" w:cs="Times New Roman"/>
        </w:rPr>
      </w:pPr>
      <w:r w:rsidRPr="008A7062">
        <w:rPr>
          <w:rFonts w:eastAsia="Times New Roman" w:cs="Times New Roman"/>
        </w:rPr>
        <w:t>Dwukrotne czyszczenie rowu i korytek przy ul. Grodowej</w:t>
      </w:r>
      <w:r w:rsidR="008A7062" w:rsidRPr="008A7062">
        <w:rPr>
          <w:rFonts w:eastAsia="Times New Roman" w:cs="Times New Roman"/>
        </w:rPr>
        <w:t xml:space="preserve"> – 1.200 km</w:t>
      </w:r>
      <w:r w:rsidRPr="008A7062">
        <w:rPr>
          <w:rFonts w:eastAsia="Times New Roman" w:cs="Times New Roman"/>
        </w:rPr>
        <w:t xml:space="preserve"> </w:t>
      </w:r>
      <w:r w:rsidR="008A7062" w:rsidRPr="008A7062">
        <w:rPr>
          <w:rFonts w:eastAsia="Times New Roman" w:cs="Times New Roman"/>
        </w:rPr>
        <w:t xml:space="preserve">oraz rowu i </w:t>
      </w:r>
      <w:r w:rsidRPr="008A7062">
        <w:rPr>
          <w:rFonts w:eastAsia="Times New Roman" w:cs="Times New Roman"/>
        </w:rPr>
        <w:t xml:space="preserve">korytek </w:t>
      </w:r>
      <w:r w:rsidRPr="008A7062">
        <w:rPr>
          <w:rFonts w:eastAsia="Times New Roman" w:cs="Times New Roman"/>
        </w:rPr>
        <w:lastRenderedPageBreak/>
        <w:t>przy ul. Dworskiej</w:t>
      </w:r>
      <w:r w:rsidR="008D6614" w:rsidRPr="008A7062">
        <w:rPr>
          <w:rFonts w:eastAsia="Times New Roman" w:cs="Times New Roman"/>
        </w:rPr>
        <w:t xml:space="preserve"> </w:t>
      </w:r>
      <w:r w:rsidR="008A7062" w:rsidRPr="008A7062">
        <w:rPr>
          <w:rFonts w:eastAsia="Times New Roman" w:cs="Times New Roman"/>
        </w:rPr>
        <w:t>– 1 km</w:t>
      </w:r>
    </w:p>
    <w:p w14:paraId="13B16E30" w14:textId="3B40F970" w:rsidR="00757869" w:rsidRPr="008A7062" w:rsidRDefault="00757869" w:rsidP="000F00FB">
      <w:pPr>
        <w:numPr>
          <w:ilvl w:val="0"/>
          <w:numId w:val="20"/>
        </w:numPr>
        <w:ind w:hanging="1146"/>
        <w:rPr>
          <w:rFonts w:eastAsia="Times New Roman" w:cs="Times New Roman"/>
        </w:rPr>
      </w:pPr>
      <w:r w:rsidRPr="008A7062">
        <w:rPr>
          <w:rFonts w:eastAsia="Times New Roman" w:cs="Times New Roman"/>
        </w:rPr>
        <w:t xml:space="preserve">Zamiatanie jezdni </w:t>
      </w:r>
      <w:r w:rsidR="008A7062" w:rsidRPr="008A7062">
        <w:rPr>
          <w:rFonts w:eastAsia="Times New Roman" w:cs="Times New Roman"/>
        </w:rPr>
        <w:t>– 10 km</w:t>
      </w:r>
    </w:p>
    <w:p w14:paraId="21CCFAC6" w14:textId="77777777" w:rsidR="000F00FB" w:rsidRPr="000F00FB" w:rsidRDefault="000F00FB" w:rsidP="000F00FB">
      <w:pPr>
        <w:ind w:left="720"/>
        <w:rPr>
          <w:rFonts w:eastAsia="Times New Roman" w:cs="Times New Roman"/>
          <w:color w:val="FF0000"/>
        </w:rPr>
      </w:pPr>
    </w:p>
    <w:p w14:paraId="09D96E1A" w14:textId="77777777" w:rsidR="000F00FB" w:rsidRDefault="000F00FB" w:rsidP="000F00FB">
      <w:pPr>
        <w:numPr>
          <w:ilvl w:val="0"/>
          <w:numId w:val="20"/>
        </w:numPr>
        <w:ind w:hanging="1146"/>
        <w:rPr>
          <w:rFonts w:eastAsia="Times New Roman" w:cs="Times New Roman"/>
        </w:rPr>
      </w:pPr>
      <w:r>
        <w:rPr>
          <w:b/>
        </w:rPr>
        <w:t>Inne prace porządkowe</w:t>
      </w:r>
    </w:p>
    <w:p w14:paraId="75618015" w14:textId="77777777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>W okresie zimowym odśnieżanie oraz posypywanie chodników w obszarze Rynku                i ciągów pieszych prowadzących do niego.</w:t>
      </w:r>
    </w:p>
    <w:p w14:paraId="387B9F03" w14:textId="67BEC19F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>Mechaniczne zamiatanie ciągów pieszych w obrębie miasta</w:t>
      </w:r>
      <w:r w:rsidR="00757869">
        <w:t xml:space="preserve"> </w:t>
      </w:r>
      <w:r>
        <w:t>– według zgłaszanych potrzeb.</w:t>
      </w:r>
    </w:p>
    <w:p w14:paraId="6165B679" w14:textId="71E6E6B9" w:rsidR="00757869" w:rsidRDefault="000F00FB" w:rsidP="00757869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>Utrzymanie w estetycznym stanie słupów ogłoszeniowych oraz</w:t>
      </w:r>
      <w:r w:rsidR="00757869">
        <w:t xml:space="preserve"> </w:t>
      </w:r>
      <w:r>
        <w:t>tablic poprzez okresowe usuwanie starych ogłoszeń jeden raz w miesiącu, oraz usuwanie na bieżąco wszelkich ogłoszeń, plakatów itp. z drzew, przystanków i innych miejsc do tego celu nie przeznaczonych.</w:t>
      </w:r>
    </w:p>
    <w:p w14:paraId="283B5E10" w14:textId="4CB43BD8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>zbieranie odpadów  na terenach sołectw</w:t>
      </w:r>
      <w:r w:rsidR="00757869">
        <w:t xml:space="preserve"> </w:t>
      </w:r>
      <w:r>
        <w:t>– według zgłaszanych potrzeb.</w:t>
      </w:r>
      <w:r w:rsidR="00757869">
        <w:t xml:space="preserve"> </w:t>
      </w:r>
    </w:p>
    <w:p w14:paraId="08945E76" w14:textId="39689D0B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 xml:space="preserve">interwencje służb porządkowych na indywidualne zlecenie Zamawiającego. </w:t>
      </w:r>
    </w:p>
    <w:p w14:paraId="3EF895C1" w14:textId="77777777" w:rsidR="000F00FB" w:rsidRDefault="000F00FB" w:rsidP="000F00FB">
      <w:pPr>
        <w:pStyle w:val="Tekstpodstawowy"/>
        <w:numPr>
          <w:ilvl w:val="0"/>
          <w:numId w:val="21"/>
        </w:numPr>
        <w:tabs>
          <w:tab w:val="left" w:pos="709"/>
        </w:tabs>
        <w:spacing w:after="0"/>
        <w:ind w:left="709" w:right="142" w:hanging="357"/>
        <w:jc w:val="both"/>
      </w:pPr>
      <w:r>
        <w:t>Utrzymanie w czystości pomnika w Rynku w Zatorze wg potrzeb.</w:t>
      </w:r>
    </w:p>
    <w:p w14:paraId="3475D5D5" w14:textId="77777777" w:rsidR="00816DE8" w:rsidRDefault="00816DE8"/>
    <w:sectPr w:rsidR="0081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8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4"/>
    <w:multiLevelType w:val="singleLevel"/>
    <w:tmpl w:val="49FE2346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9" w15:restartNumberingAfterBreak="0">
    <w:nsid w:val="6A4A5FC5"/>
    <w:multiLevelType w:val="hybridMultilevel"/>
    <w:tmpl w:val="5972E446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 w16cid:durableId="10572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7918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2652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9321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3908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2095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0056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96105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27302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68597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03229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34131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515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6514405">
    <w:abstractNumId w:val="9"/>
  </w:num>
  <w:num w:numId="15" w16cid:durableId="92310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948657">
    <w:abstractNumId w:val="8"/>
  </w:num>
  <w:num w:numId="17" w16cid:durableId="110898119">
    <w:abstractNumId w:val="11"/>
  </w:num>
  <w:num w:numId="18" w16cid:durableId="746151867">
    <w:abstractNumId w:val="6"/>
  </w:num>
  <w:num w:numId="19" w16cid:durableId="1919752847">
    <w:abstractNumId w:val="5"/>
  </w:num>
  <w:num w:numId="20" w16cid:durableId="145441307">
    <w:abstractNumId w:val="18"/>
    <w:lvlOverride w:ilvl="0">
      <w:startOverride w:val="5"/>
    </w:lvlOverride>
  </w:num>
  <w:num w:numId="21" w16cid:durableId="14055635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FB"/>
    <w:rsid w:val="000F00FB"/>
    <w:rsid w:val="00757869"/>
    <w:rsid w:val="00816DE8"/>
    <w:rsid w:val="00850F00"/>
    <w:rsid w:val="008A7062"/>
    <w:rsid w:val="008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CF97"/>
  <w15:chartTrackingRefBased/>
  <w15:docId w15:val="{3B23B432-C610-489F-A468-9671E03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0F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F00FB"/>
    <w:pPr>
      <w:keepNext/>
      <w:numPr>
        <w:numId w:val="1"/>
      </w:numPr>
      <w:outlineLvl w:val="0"/>
    </w:pPr>
    <w:rPr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0FB"/>
    <w:rPr>
      <w:rFonts w:ascii="Times New Roman" w:eastAsia="Lucida Sans Unicode" w:hAnsi="Times New Roman" w:cs="Mangal"/>
      <w:sz w:val="48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0F00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F00FB"/>
    <w:rPr>
      <w:rFonts w:ascii="Times New Roman" w:eastAsia="Lucida Sans Unicode" w:hAnsi="Times New Roman" w:cs="Mangal"/>
      <w:sz w:val="24"/>
      <w:szCs w:val="24"/>
      <w:lang w:eastAsia="zh-CN" w:bidi="hi-IN"/>
      <w14:ligatures w14:val="none"/>
    </w:rPr>
  </w:style>
  <w:style w:type="paragraph" w:customStyle="1" w:styleId="Tekstpodstawowy21">
    <w:name w:val="Tekst podstawowy 21"/>
    <w:basedOn w:val="Normalny"/>
    <w:rsid w:val="000F00FB"/>
    <w:pPr>
      <w:jc w:val="both"/>
    </w:pPr>
    <w:rPr>
      <w:rFonts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811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 - Szafran</dc:creator>
  <cp:keywords/>
  <dc:description/>
  <cp:lastModifiedBy>Agnieszka Dąbrowska - Szafran</cp:lastModifiedBy>
  <cp:revision>6</cp:revision>
  <dcterms:created xsi:type="dcterms:W3CDTF">2024-01-09T13:05:00Z</dcterms:created>
  <dcterms:modified xsi:type="dcterms:W3CDTF">2024-02-13T15:07:00Z</dcterms:modified>
</cp:coreProperties>
</file>