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48F4E" w14:textId="28070DFE" w:rsidR="00AF3400" w:rsidRPr="00E47ECA" w:rsidRDefault="00EF20AC" w:rsidP="00AF3400">
      <w:pPr>
        <w:jc w:val="right"/>
        <w:rPr>
          <w:b/>
          <w:sz w:val="22"/>
          <w:szCs w:val="22"/>
        </w:rPr>
      </w:pPr>
      <w:r w:rsidRPr="00E47ECA">
        <w:rPr>
          <w:b/>
          <w:sz w:val="22"/>
          <w:szCs w:val="22"/>
        </w:rPr>
        <w:t xml:space="preserve">Załącznik nr </w:t>
      </w:r>
      <w:r w:rsidR="009A3084" w:rsidRPr="00E47ECA">
        <w:rPr>
          <w:b/>
          <w:sz w:val="22"/>
          <w:szCs w:val="22"/>
        </w:rPr>
        <w:t xml:space="preserve">7 </w:t>
      </w:r>
      <w:r w:rsidR="00AF3400" w:rsidRPr="00E47ECA">
        <w:rPr>
          <w:b/>
          <w:sz w:val="22"/>
          <w:szCs w:val="22"/>
        </w:rPr>
        <w:t>do SWZ</w:t>
      </w:r>
    </w:p>
    <w:p w14:paraId="018AAD82" w14:textId="03B8990B" w:rsidR="00AF3400" w:rsidRPr="00E47ECA" w:rsidRDefault="00DB3138" w:rsidP="00AF3400">
      <w:pPr>
        <w:jc w:val="right"/>
        <w:rPr>
          <w:b/>
          <w:sz w:val="22"/>
          <w:szCs w:val="22"/>
        </w:rPr>
      </w:pPr>
      <w:r w:rsidRPr="00E47ECA">
        <w:rPr>
          <w:b/>
          <w:sz w:val="22"/>
          <w:szCs w:val="22"/>
        </w:rPr>
        <w:t>Projekt</w:t>
      </w:r>
      <w:r w:rsidR="00AF3400" w:rsidRPr="00E47ECA">
        <w:rPr>
          <w:b/>
          <w:sz w:val="22"/>
          <w:szCs w:val="22"/>
        </w:rPr>
        <w:t xml:space="preserve"> </w:t>
      </w:r>
      <w:r w:rsidR="003C2A5D">
        <w:rPr>
          <w:b/>
          <w:sz w:val="22"/>
          <w:szCs w:val="22"/>
        </w:rPr>
        <w:t>u</w:t>
      </w:r>
      <w:r w:rsidR="00AF3400" w:rsidRPr="00E47ECA">
        <w:rPr>
          <w:b/>
          <w:sz w:val="22"/>
          <w:szCs w:val="22"/>
        </w:rPr>
        <w:t>mowy</w:t>
      </w:r>
    </w:p>
    <w:p w14:paraId="402F059B" w14:textId="77777777" w:rsidR="00AF3400" w:rsidRPr="00E47ECA" w:rsidRDefault="00AF3400" w:rsidP="00AF3400">
      <w:pPr>
        <w:jc w:val="center"/>
        <w:rPr>
          <w:b/>
          <w:sz w:val="22"/>
          <w:szCs w:val="22"/>
        </w:rPr>
      </w:pPr>
    </w:p>
    <w:p w14:paraId="66F6D9AF" w14:textId="398EF16B" w:rsidR="00AF3400" w:rsidRPr="00E47ECA" w:rsidRDefault="00AF3400" w:rsidP="00AF3400">
      <w:pPr>
        <w:jc w:val="center"/>
        <w:rPr>
          <w:b/>
        </w:rPr>
      </w:pPr>
      <w:r w:rsidRPr="00E47ECA">
        <w:rPr>
          <w:b/>
        </w:rPr>
        <w:t xml:space="preserve">UMOWA NR </w:t>
      </w:r>
      <w:r w:rsidR="00E47ECA" w:rsidRPr="00E47ECA">
        <w:rPr>
          <w:b/>
        </w:rPr>
        <w:t>DI.272.1.2021</w:t>
      </w:r>
    </w:p>
    <w:p w14:paraId="2709F3BB" w14:textId="77777777" w:rsidR="00AF3400" w:rsidRPr="00E47ECA" w:rsidRDefault="00AF3400" w:rsidP="00AF3400">
      <w:pPr>
        <w:jc w:val="center"/>
        <w:rPr>
          <w:b/>
          <w:sz w:val="22"/>
          <w:szCs w:val="22"/>
        </w:rPr>
      </w:pPr>
    </w:p>
    <w:p w14:paraId="0DDFB2A2" w14:textId="45CAE37A" w:rsidR="00180478" w:rsidRPr="00180478" w:rsidRDefault="00180478" w:rsidP="00180478">
      <w:pPr>
        <w:suppressAutoHyphens w:val="0"/>
        <w:jc w:val="both"/>
        <w:rPr>
          <w:sz w:val="22"/>
          <w:szCs w:val="20"/>
          <w:lang w:eastAsia="pl-PL"/>
        </w:rPr>
      </w:pPr>
      <w:r w:rsidRPr="00180478">
        <w:rPr>
          <w:sz w:val="22"/>
          <w:szCs w:val="20"/>
          <w:lang w:eastAsia="pl-PL"/>
        </w:rPr>
        <w:t xml:space="preserve">zawarta w dniu </w:t>
      </w:r>
      <w:r>
        <w:rPr>
          <w:sz w:val="22"/>
          <w:szCs w:val="20"/>
          <w:lang w:eastAsia="pl-PL"/>
        </w:rPr>
        <w:t>.....................</w:t>
      </w:r>
      <w:r w:rsidRPr="00180478">
        <w:rPr>
          <w:sz w:val="22"/>
          <w:szCs w:val="20"/>
          <w:lang w:eastAsia="pl-PL"/>
        </w:rPr>
        <w:t>.202</w:t>
      </w:r>
      <w:r>
        <w:rPr>
          <w:sz w:val="22"/>
          <w:szCs w:val="20"/>
          <w:lang w:eastAsia="pl-PL"/>
        </w:rPr>
        <w:t>1</w:t>
      </w:r>
      <w:r w:rsidRPr="00180478">
        <w:rPr>
          <w:sz w:val="22"/>
          <w:szCs w:val="20"/>
          <w:lang w:eastAsia="pl-PL"/>
        </w:rPr>
        <w:t xml:space="preserve"> r. pomiędzy Gminą Zator, adres do korespondencji : 32-640 Zator, Plac Marszałka Józefa Piłsudskiego 1, zwaną dalej Zamawiającym, którą reprezentuje :</w:t>
      </w:r>
    </w:p>
    <w:p w14:paraId="59D4A0A8" w14:textId="77777777" w:rsidR="00180478" w:rsidRPr="00180478" w:rsidRDefault="00180478" w:rsidP="00180478">
      <w:pPr>
        <w:suppressAutoHyphens w:val="0"/>
        <w:jc w:val="both"/>
        <w:rPr>
          <w:sz w:val="22"/>
          <w:szCs w:val="20"/>
          <w:lang w:eastAsia="pl-PL"/>
        </w:rPr>
      </w:pPr>
      <w:r w:rsidRPr="00180478">
        <w:rPr>
          <w:bCs/>
          <w:sz w:val="22"/>
          <w:szCs w:val="20"/>
          <w:lang w:eastAsia="pl-PL"/>
        </w:rPr>
        <w:t>P. Mariusz Makuch                        - Burmistrz Zatora,</w:t>
      </w:r>
      <w:r w:rsidRPr="00180478">
        <w:rPr>
          <w:b/>
          <w:sz w:val="22"/>
          <w:szCs w:val="20"/>
          <w:lang w:eastAsia="pl-PL"/>
        </w:rPr>
        <w:t xml:space="preserve"> </w:t>
      </w:r>
      <w:r w:rsidRPr="00180478">
        <w:rPr>
          <w:bCs/>
          <w:sz w:val="22"/>
          <w:szCs w:val="20"/>
          <w:lang w:eastAsia="pl-PL"/>
        </w:rPr>
        <w:t>przy kontrasygnacie Skarbnika Zatora,</w:t>
      </w:r>
      <w:r w:rsidRPr="00180478">
        <w:rPr>
          <w:sz w:val="22"/>
          <w:szCs w:val="20"/>
          <w:lang w:eastAsia="pl-PL"/>
        </w:rPr>
        <w:t xml:space="preserve"> </w:t>
      </w:r>
    </w:p>
    <w:p w14:paraId="059F961A" w14:textId="77777777" w:rsidR="00180478" w:rsidRDefault="00180478" w:rsidP="00180478">
      <w:pPr>
        <w:suppressAutoHyphens w:val="0"/>
        <w:jc w:val="both"/>
        <w:rPr>
          <w:sz w:val="22"/>
          <w:szCs w:val="22"/>
          <w:lang w:eastAsia="pl-PL"/>
        </w:rPr>
      </w:pPr>
    </w:p>
    <w:p w14:paraId="4D242286" w14:textId="290B2738" w:rsidR="00180478" w:rsidRPr="00180478" w:rsidRDefault="00180478" w:rsidP="00180478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a: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0478">
        <w:rPr>
          <w:sz w:val="22"/>
          <w:szCs w:val="22"/>
          <w:lang w:eastAsia="pl-PL"/>
        </w:rPr>
        <w:t xml:space="preserve">, zwanym dalej Wykonawcą; </w:t>
      </w:r>
    </w:p>
    <w:p w14:paraId="7E4D522E" w14:textId="1265EB88" w:rsidR="00180478" w:rsidRPr="00180478" w:rsidRDefault="00180478" w:rsidP="00180478">
      <w:pPr>
        <w:suppressAutoHyphens w:val="0"/>
        <w:jc w:val="both"/>
        <w:rPr>
          <w:sz w:val="22"/>
          <w:szCs w:val="22"/>
          <w:lang w:eastAsia="pl-PL"/>
        </w:rPr>
      </w:pPr>
      <w:r w:rsidRPr="00180478">
        <w:rPr>
          <w:sz w:val="22"/>
          <w:szCs w:val="22"/>
          <w:lang w:eastAsia="pl-PL"/>
        </w:rPr>
        <w:t xml:space="preserve">Nr rachunku bankowego: </w:t>
      </w:r>
      <w:r>
        <w:rPr>
          <w:sz w:val="22"/>
          <w:szCs w:val="22"/>
          <w:lang w:eastAsia="pl-PL"/>
        </w:rPr>
        <w:t>..............................................................................................</w:t>
      </w:r>
      <w:r w:rsidRPr="00180478">
        <w:rPr>
          <w:sz w:val="22"/>
          <w:szCs w:val="22"/>
          <w:lang w:eastAsia="pl-PL"/>
        </w:rPr>
        <w:t xml:space="preserve">,  </w:t>
      </w:r>
    </w:p>
    <w:p w14:paraId="6364E5A5" w14:textId="77777777" w:rsidR="00180478" w:rsidRDefault="00180478" w:rsidP="00180478">
      <w:pPr>
        <w:suppressAutoHyphens w:val="0"/>
        <w:jc w:val="both"/>
        <w:rPr>
          <w:sz w:val="22"/>
          <w:szCs w:val="20"/>
          <w:lang w:eastAsia="pl-PL"/>
        </w:rPr>
      </w:pPr>
    </w:p>
    <w:p w14:paraId="773215F1" w14:textId="23F850DE" w:rsidR="00C45D3E" w:rsidRPr="00E31FA0" w:rsidRDefault="00180478" w:rsidP="00C45D3E">
      <w:pPr>
        <w:suppressAutoHyphens w:val="0"/>
        <w:rPr>
          <w:b/>
          <w:sz w:val="22"/>
          <w:szCs w:val="20"/>
          <w:lang w:eastAsia="pl-PL"/>
        </w:rPr>
      </w:pPr>
      <w:r w:rsidRPr="00180478">
        <w:rPr>
          <w:sz w:val="22"/>
          <w:szCs w:val="20"/>
          <w:lang w:eastAsia="pl-PL"/>
        </w:rPr>
        <w:t xml:space="preserve">w wyniku </w:t>
      </w:r>
      <w:r>
        <w:rPr>
          <w:sz w:val="22"/>
          <w:szCs w:val="20"/>
          <w:lang w:eastAsia="pl-PL"/>
        </w:rPr>
        <w:t xml:space="preserve">rozstrzygnięcia </w:t>
      </w:r>
      <w:r w:rsidRPr="00180478">
        <w:rPr>
          <w:sz w:val="22"/>
          <w:szCs w:val="20"/>
          <w:lang w:eastAsia="pl-PL"/>
        </w:rPr>
        <w:t>postępowania o udzielenie zamówienia publicznego</w:t>
      </w:r>
      <w:r w:rsidR="00C45D3E">
        <w:rPr>
          <w:sz w:val="22"/>
          <w:szCs w:val="20"/>
          <w:lang w:eastAsia="pl-PL"/>
        </w:rPr>
        <w:t>,</w:t>
      </w:r>
      <w:r w:rsidRPr="00180478">
        <w:rPr>
          <w:sz w:val="22"/>
          <w:szCs w:val="20"/>
          <w:lang w:eastAsia="pl-PL"/>
        </w:rPr>
        <w:t xml:space="preserve"> </w:t>
      </w:r>
      <w:r w:rsidR="00C45D3E" w:rsidRPr="00C45D3E">
        <w:rPr>
          <w:sz w:val="22"/>
          <w:szCs w:val="20"/>
          <w:lang w:eastAsia="pl-PL"/>
        </w:rPr>
        <w:t xml:space="preserve">na podstawie art. 275 pkt 1 ustawy z </w:t>
      </w:r>
      <w:r w:rsidR="00C45D3E" w:rsidRPr="00C45D3E">
        <w:rPr>
          <w:bCs/>
          <w:sz w:val="22"/>
          <w:szCs w:val="20"/>
          <w:lang w:eastAsia="pl-PL"/>
        </w:rPr>
        <w:t xml:space="preserve">dnia 11 września 2019 r. </w:t>
      </w:r>
      <w:r w:rsidR="00C45D3E" w:rsidRPr="00E31FA0">
        <w:rPr>
          <w:bCs/>
          <w:sz w:val="22"/>
          <w:szCs w:val="20"/>
          <w:lang w:eastAsia="pl-PL"/>
        </w:rPr>
        <w:t xml:space="preserve">Prawo zamówień publicznych </w:t>
      </w:r>
      <w:r w:rsidR="007A3C78">
        <w:rPr>
          <w:bCs/>
          <w:sz w:val="22"/>
          <w:szCs w:val="20"/>
          <w:lang w:eastAsia="pl-PL"/>
        </w:rPr>
        <w:t xml:space="preserve"> </w:t>
      </w:r>
      <w:r w:rsidR="00C45D3E" w:rsidRPr="00E31FA0">
        <w:rPr>
          <w:bCs/>
          <w:sz w:val="22"/>
          <w:szCs w:val="20"/>
          <w:lang w:eastAsia="pl-PL"/>
        </w:rPr>
        <w:t>(Dz. U. z 2019 r. poz. 2019 ze zm.</w:t>
      </w:r>
      <w:r w:rsidR="00C45D3E" w:rsidRPr="00E31FA0">
        <w:rPr>
          <w:sz w:val="22"/>
          <w:szCs w:val="20"/>
          <w:lang w:eastAsia="pl-PL"/>
        </w:rPr>
        <w:t>)</w:t>
      </w:r>
      <w:r w:rsidR="007A3C78">
        <w:rPr>
          <w:sz w:val="22"/>
          <w:szCs w:val="20"/>
          <w:lang w:eastAsia="pl-PL"/>
        </w:rPr>
        <w:t xml:space="preserve">. </w:t>
      </w:r>
      <w:bookmarkStart w:id="0" w:name="_Hlk71628586"/>
      <w:r w:rsidR="00C45D3E" w:rsidRPr="00E31FA0">
        <w:rPr>
          <w:b/>
          <w:sz w:val="22"/>
          <w:szCs w:val="20"/>
          <w:lang w:eastAsia="pl-PL"/>
        </w:rPr>
        <w:t xml:space="preserve"> </w:t>
      </w:r>
    </w:p>
    <w:bookmarkEnd w:id="0"/>
    <w:p w14:paraId="5BEA8E6D" w14:textId="77777777" w:rsidR="00BA5A8D" w:rsidRPr="00E31FA0" w:rsidRDefault="00BA5A8D">
      <w:pPr>
        <w:pStyle w:val="Nagwek8"/>
        <w:rPr>
          <w:sz w:val="22"/>
          <w:szCs w:val="22"/>
        </w:rPr>
      </w:pPr>
    </w:p>
    <w:p w14:paraId="5066C762" w14:textId="77777777" w:rsidR="000430D6" w:rsidRPr="00E31FA0" w:rsidRDefault="001B27CB" w:rsidP="00373725">
      <w:pPr>
        <w:pStyle w:val="Nagwek8"/>
        <w:spacing w:after="120"/>
        <w:jc w:val="center"/>
        <w:rPr>
          <w:sz w:val="22"/>
          <w:szCs w:val="22"/>
        </w:rPr>
      </w:pPr>
      <w:r w:rsidRPr="00E31FA0">
        <w:rPr>
          <w:sz w:val="22"/>
          <w:szCs w:val="22"/>
        </w:rPr>
        <w:t>PRZEDMIOT UMOWY</w:t>
      </w:r>
    </w:p>
    <w:p w14:paraId="11FBE800" w14:textId="24EC4666" w:rsidR="001B27CB" w:rsidRDefault="001B27CB" w:rsidP="00373725">
      <w:pPr>
        <w:spacing w:after="120"/>
        <w:jc w:val="center"/>
        <w:rPr>
          <w:b/>
          <w:sz w:val="22"/>
          <w:szCs w:val="22"/>
        </w:rPr>
      </w:pPr>
      <w:r w:rsidRPr="00E31FA0">
        <w:rPr>
          <w:b/>
          <w:sz w:val="22"/>
          <w:szCs w:val="22"/>
        </w:rPr>
        <w:t>§ 1.</w:t>
      </w:r>
    </w:p>
    <w:p w14:paraId="7FC9FCDA" w14:textId="7C1A9CA5" w:rsidR="007A3C78" w:rsidRDefault="007A3C78" w:rsidP="007A3C78">
      <w:pPr>
        <w:jc w:val="both"/>
        <w:rPr>
          <w:b/>
          <w:bCs/>
          <w:sz w:val="22"/>
          <w:szCs w:val="22"/>
          <w:lang w:eastAsia="pl-PL"/>
        </w:rPr>
      </w:pPr>
      <w:r>
        <w:rPr>
          <w:b/>
          <w:szCs w:val="20"/>
          <w:lang w:eastAsia="pl-PL"/>
        </w:rPr>
        <w:t>1.</w:t>
      </w:r>
      <w:r>
        <w:rPr>
          <w:szCs w:val="20"/>
          <w:lang w:eastAsia="pl-PL"/>
        </w:rPr>
        <w:t xml:space="preserve"> Zamawiający zleca, a Wykonawca -przyjmuje do wykonania  następujące zamówienie :</w:t>
      </w:r>
    </w:p>
    <w:p w14:paraId="02F6378E" w14:textId="4F00610E" w:rsidR="007A3C78" w:rsidRDefault="007A3C78" w:rsidP="00F366C1">
      <w:pPr>
        <w:pStyle w:val="Bezodstpw"/>
        <w:ind w:left="284" w:right="139" w:hanging="284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(numer części zamówienia i nazwa</w:t>
      </w:r>
      <w:r w:rsidR="00EE3909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="00F366C1">
        <w:rPr>
          <w:rFonts w:ascii="Times New Roman" w:eastAsia="Times New Roman" w:hAnsi="Times New Roman" w:cs="Times New Roman"/>
          <w:b/>
          <w:bCs/>
          <w:i/>
          <w:lang w:eastAsia="pl-PL"/>
        </w:rPr>
        <w:t>zadania) ........................................................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............................</w:t>
      </w:r>
      <w:r w:rsidR="00F366C1">
        <w:rPr>
          <w:rFonts w:ascii="Times New Roman" w:eastAsia="Times New Roman" w:hAnsi="Times New Roman" w:cs="Times New Roman"/>
          <w:b/>
          <w:bCs/>
          <w:i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.....</w:t>
      </w:r>
    </w:p>
    <w:p w14:paraId="2325A60B" w14:textId="1779377C" w:rsidR="007A3C78" w:rsidRDefault="007A3C78" w:rsidP="007A3C78">
      <w:pPr>
        <w:pStyle w:val="Bezodstpw"/>
        <w:ind w:left="284" w:right="2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Zakres robót obejmuje m. in. : </w:t>
      </w:r>
      <w:r>
        <w:rPr>
          <w:rFonts w:ascii="Times New Roman" w:eastAsia="Times New Roman" w:hAnsi="Times New Roman" w:cs="Times New Roman"/>
          <w:bCs/>
          <w:i/>
          <w:lang w:eastAsia="pl-PL"/>
        </w:rPr>
        <w:t>(SIWZ pkt III.2 dla danej części zamówienia ............................................................................................)</w:t>
      </w:r>
      <w:r w:rsidR="0026358D">
        <w:rPr>
          <w:rFonts w:ascii="Times New Roman" w:eastAsia="Times New Roman" w:hAnsi="Times New Roman" w:cs="Times New Roman"/>
          <w:bCs/>
          <w:i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zgodnie z ofertą.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</w:t>
      </w:r>
    </w:p>
    <w:p w14:paraId="2438D911" w14:textId="379E6B52" w:rsidR="0026358D" w:rsidRPr="0026358D" w:rsidRDefault="00F41C82" w:rsidP="00E31FA0">
      <w:pPr>
        <w:tabs>
          <w:tab w:val="left" w:pos="1276"/>
        </w:tabs>
        <w:suppressAutoHyphens w:val="0"/>
        <w:ind w:right="-567"/>
        <w:jc w:val="both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   </w:t>
      </w:r>
      <w:r w:rsidR="0026358D" w:rsidRPr="0026358D">
        <w:rPr>
          <w:b/>
          <w:bCs/>
          <w:sz w:val="22"/>
          <w:szCs w:val="22"/>
          <w:lang w:eastAsia="pl-PL"/>
        </w:rPr>
        <w:t xml:space="preserve">UWAGA! Wszystkie zapisy niniejszej umowy dotyczą zadania opisanego wyżej w punkcie 1.  </w:t>
      </w:r>
    </w:p>
    <w:p w14:paraId="7CA52378" w14:textId="6B01196A" w:rsidR="00DB2261" w:rsidRPr="00DB2261" w:rsidRDefault="00DB2261" w:rsidP="00E31FA0">
      <w:pPr>
        <w:tabs>
          <w:tab w:val="left" w:pos="1276"/>
        </w:tabs>
        <w:suppressAutoHyphens w:val="0"/>
        <w:ind w:right="-567"/>
        <w:jc w:val="both"/>
        <w:rPr>
          <w:sz w:val="22"/>
          <w:szCs w:val="22"/>
          <w:lang w:eastAsia="pl-PL"/>
        </w:rPr>
      </w:pPr>
      <w:r w:rsidRPr="00DB2261">
        <w:rPr>
          <w:sz w:val="22"/>
          <w:szCs w:val="22"/>
          <w:lang w:eastAsia="pl-PL"/>
        </w:rPr>
        <w:t>2. Zakres prac oraz odpowiedzialność Wykonawcy w zakresie objętym ceną ofertową obejmuje także :</w:t>
      </w:r>
    </w:p>
    <w:p w14:paraId="664EAE99" w14:textId="77777777" w:rsidR="00DB2261" w:rsidRPr="00DB2261" w:rsidRDefault="00DB2261" w:rsidP="00E31FA0">
      <w:pPr>
        <w:suppressAutoHyphens w:val="0"/>
        <w:ind w:left="426" w:hanging="142"/>
        <w:jc w:val="both"/>
        <w:rPr>
          <w:sz w:val="22"/>
          <w:szCs w:val="22"/>
          <w:lang w:eastAsia="pl-PL"/>
        </w:rPr>
      </w:pPr>
      <w:r w:rsidRPr="00DB2261">
        <w:rPr>
          <w:sz w:val="22"/>
          <w:szCs w:val="22"/>
          <w:lang w:eastAsia="pl-PL"/>
        </w:rPr>
        <w:t xml:space="preserve">-  organizację,  zabezpieczenie, zagospodarowanie i oznakowanie placu budowy, zgodnie z przepisami, </w:t>
      </w:r>
    </w:p>
    <w:p w14:paraId="738D1518" w14:textId="77777777" w:rsidR="00DB2261" w:rsidRPr="00DB2261" w:rsidRDefault="00DB2261" w:rsidP="00DB2261">
      <w:pPr>
        <w:suppressAutoHyphens w:val="0"/>
        <w:ind w:left="426" w:hanging="142"/>
        <w:jc w:val="both"/>
        <w:rPr>
          <w:sz w:val="22"/>
          <w:szCs w:val="22"/>
          <w:lang w:eastAsia="pl-PL"/>
        </w:rPr>
      </w:pPr>
      <w:r w:rsidRPr="00DB2261">
        <w:rPr>
          <w:sz w:val="22"/>
          <w:szCs w:val="22"/>
          <w:lang w:eastAsia="pl-PL"/>
        </w:rPr>
        <w:t xml:space="preserve">- zorganizowanie i przeprowadzenie niezbędnych prób, badań i odbiorów, oraz przygotowanie dokumentacji   odbiorczej (geodezja powykonawcza, protokoły z prób, atesty na użyte materiały itp.), </w:t>
      </w:r>
    </w:p>
    <w:p w14:paraId="066F410B" w14:textId="77777777" w:rsidR="00DB2261" w:rsidRPr="00DB2261" w:rsidRDefault="00DB2261" w:rsidP="00DB2261">
      <w:pPr>
        <w:suppressAutoHyphens w:val="0"/>
        <w:ind w:left="426" w:hanging="142"/>
        <w:jc w:val="both"/>
        <w:rPr>
          <w:sz w:val="22"/>
          <w:szCs w:val="22"/>
          <w:lang w:eastAsia="pl-PL"/>
        </w:rPr>
      </w:pPr>
      <w:r w:rsidRPr="00DB2261">
        <w:rPr>
          <w:sz w:val="22"/>
          <w:szCs w:val="22"/>
          <w:lang w:eastAsia="pl-PL"/>
        </w:rPr>
        <w:t>- po zakończeniu zamówienia - doprowadzenie placu budowy do stanu pierwotnego, demontaż obiektów tymczasowych oraz uporządkowanie terenu itp.,</w:t>
      </w:r>
    </w:p>
    <w:p w14:paraId="751EF844" w14:textId="77777777" w:rsidR="00DB2261" w:rsidRPr="00DB2261" w:rsidRDefault="00DB2261" w:rsidP="00DB2261">
      <w:pPr>
        <w:spacing w:after="60"/>
        <w:ind w:left="426" w:hanging="142"/>
        <w:jc w:val="both"/>
        <w:rPr>
          <w:b/>
          <w:bCs/>
          <w:kern w:val="1"/>
          <w:sz w:val="22"/>
          <w:szCs w:val="22"/>
          <w:lang w:eastAsia="pl-PL"/>
        </w:rPr>
      </w:pPr>
      <w:r w:rsidRPr="00DB2261">
        <w:rPr>
          <w:kern w:val="1"/>
          <w:sz w:val="22"/>
          <w:szCs w:val="22"/>
          <w:lang w:val="x-none" w:eastAsia="pl-PL"/>
        </w:rPr>
        <w:t>-</w:t>
      </w:r>
      <w:r w:rsidRPr="00DB2261">
        <w:rPr>
          <w:b/>
          <w:bCs/>
          <w:kern w:val="1"/>
          <w:sz w:val="22"/>
          <w:szCs w:val="22"/>
          <w:lang w:val="x-none" w:eastAsia="pl-PL"/>
        </w:rPr>
        <w:t xml:space="preserve"> wszelkie inne koszty związane z realizacją zadania, </w:t>
      </w:r>
      <w:r w:rsidRPr="00DB2261">
        <w:rPr>
          <w:b/>
          <w:bCs/>
          <w:kern w:val="1"/>
          <w:sz w:val="22"/>
          <w:szCs w:val="22"/>
          <w:lang w:eastAsia="pl-PL"/>
        </w:rPr>
        <w:t xml:space="preserve">nie ujęte </w:t>
      </w:r>
      <w:r w:rsidRPr="00DB2261">
        <w:rPr>
          <w:b/>
          <w:bCs/>
          <w:kern w:val="1"/>
          <w:sz w:val="22"/>
          <w:szCs w:val="22"/>
          <w:lang w:val="x-none" w:eastAsia="pl-PL"/>
        </w:rPr>
        <w:t xml:space="preserve">w przedmiarach, m. in. opłaty za energię, wodę itp.), oraz wszystkie inne koszty opisane w komentarzach Zamawiającego w </w:t>
      </w:r>
      <w:r w:rsidRPr="00DB2261">
        <w:rPr>
          <w:b/>
          <w:bCs/>
          <w:kern w:val="1"/>
          <w:sz w:val="22"/>
          <w:szCs w:val="22"/>
          <w:lang w:eastAsia="pl-PL"/>
        </w:rPr>
        <w:t>OPZ.</w:t>
      </w:r>
    </w:p>
    <w:p w14:paraId="40274E86" w14:textId="77777777" w:rsidR="00DB2261" w:rsidRPr="00DB2261" w:rsidRDefault="00DB2261" w:rsidP="00DB2261">
      <w:pPr>
        <w:spacing w:after="60"/>
        <w:jc w:val="both"/>
        <w:rPr>
          <w:kern w:val="1"/>
          <w:sz w:val="22"/>
          <w:szCs w:val="22"/>
        </w:rPr>
      </w:pPr>
      <w:r w:rsidRPr="00DB2261">
        <w:rPr>
          <w:kern w:val="1"/>
          <w:sz w:val="22"/>
          <w:szCs w:val="22"/>
          <w:lang w:eastAsia="pl-PL"/>
        </w:rPr>
        <w:t>3. Wykonawca ułoży warstwę ścieralną masy bitumicznej w technologii bezszwowej.</w:t>
      </w:r>
    </w:p>
    <w:p w14:paraId="3EFC5467" w14:textId="77777777" w:rsidR="00DB2261" w:rsidRPr="00DB2261" w:rsidRDefault="00DB2261" w:rsidP="00DB2261">
      <w:pPr>
        <w:suppressAutoHyphens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DB2261">
        <w:rPr>
          <w:rFonts w:eastAsia="Calibri"/>
          <w:sz w:val="22"/>
          <w:szCs w:val="22"/>
          <w:lang w:eastAsia="en-US"/>
        </w:rPr>
        <w:t>4. Roboty należy wykonać w sposób zgodny z zasadami sztuki budowlanej i wiedzy technicznej,  obowiązującymi przepisami i aktualnymi normami, przy dołożeniu należytej staranności.</w:t>
      </w:r>
    </w:p>
    <w:p w14:paraId="713ED892" w14:textId="77777777" w:rsidR="00DB2261" w:rsidRPr="00DB2261" w:rsidRDefault="00DB2261" w:rsidP="00DB2261">
      <w:pPr>
        <w:suppressAutoHyphens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DB2261">
        <w:rPr>
          <w:rFonts w:eastAsia="Calibri"/>
          <w:sz w:val="22"/>
          <w:szCs w:val="22"/>
          <w:lang w:eastAsia="en-US"/>
        </w:rPr>
        <w:t>5. Wykonawca zrealizuje roboty budowlane stanowiące przedmiot umowy z materiałów własnych, posiadających odpowiednie atesty i dopuszczenia.</w:t>
      </w:r>
    </w:p>
    <w:p w14:paraId="1773E543" w14:textId="35F43539" w:rsidR="00DB2261" w:rsidRPr="00DB2261" w:rsidRDefault="00E31FA0" w:rsidP="00DB2261">
      <w:pPr>
        <w:suppressAutoHyphens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</w:t>
      </w:r>
      <w:r w:rsidR="00DB2261" w:rsidRPr="00DB2261">
        <w:rPr>
          <w:rFonts w:eastAsia="Calibri"/>
          <w:sz w:val="22"/>
          <w:szCs w:val="22"/>
          <w:lang w:eastAsia="en-US"/>
        </w:rPr>
        <w:t xml:space="preserve">. Wykonawca własnym staraniem i na własny koszt zorganizuje plac budowy, w tym ze szczególną starannością właściwie zabezpieczy i oznakuje teren prowadzenia robót. Koszt zorganizowania i rozbiórki czasowego zaplecza budowy </w:t>
      </w:r>
      <w:r>
        <w:rPr>
          <w:rFonts w:eastAsia="Calibri"/>
          <w:sz w:val="22"/>
          <w:szCs w:val="22"/>
          <w:lang w:eastAsia="en-US"/>
        </w:rPr>
        <w:t xml:space="preserve">jest wliczony w cenę umowną. </w:t>
      </w:r>
    </w:p>
    <w:p w14:paraId="542EFC60" w14:textId="45A72863" w:rsidR="00DB2261" w:rsidRPr="00DB2261" w:rsidRDefault="00E31FA0" w:rsidP="00DB2261">
      <w:pPr>
        <w:suppressAutoHyphens w:val="0"/>
        <w:ind w:left="284" w:hanging="28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</w:t>
      </w:r>
      <w:r w:rsidR="00DB2261" w:rsidRPr="00DB2261">
        <w:rPr>
          <w:rFonts w:eastAsia="Calibri"/>
          <w:sz w:val="22"/>
          <w:szCs w:val="22"/>
          <w:lang w:eastAsia="en-US"/>
        </w:rPr>
        <w:t>. Z uwagi na istniejącą w rejonie prowadzonych robót gęstą zabudowę</w:t>
      </w:r>
      <w:r w:rsidR="002E04CD">
        <w:rPr>
          <w:rFonts w:eastAsia="Calibri"/>
          <w:sz w:val="22"/>
          <w:szCs w:val="22"/>
          <w:lang w:eastAsia="en-US"/>
        </w:rPr>
        <w:t xml:space="preserve"> (dla części nr1)</w:t>
      </w:r>
      <w:r w:rsidR="00DB2261" w:rsidRPr="00DB2261">
        <w:rPr>
          <w:rFonts w:eastAsia="Calibri"/>
          <w:sz w:val="22"/>
          <w:szCs w:val="22"/>
          <w:lang w:eastAsia="en-US"/>
        </w:rPr>
        <w:t>, wszystkie prace należy wykonywać przy zachowaniu szczególnej ostrożności.</w:t>
      </w:r>
    </w:p>
    <w:p w14:paraId="2994E231" w14:textId="09955872" w:rsidR="00DB2261" w:rsidRPr="00DB2261" w:rsidRDefault="00E31FA0" w:rsidP="00DB2261">
      <w:pPr>
        <w:suppressAutoHyphens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8</w:t>
      </w:r>
      <w:r w:rsidR="00DB2261" w:rsidRPr="00DB2261">
        <w:rPr>
          <w:rFonts w:eastAsia="Calibri"/>
          <w:sz w:val="22"/>
          <w:szCs w:val="22"/>
          <w:lang w:eastAsia="en-US"/>
        </w:rPr>
        <w:t>. Wykonawca po zakończeniu robót zobowiązany jest uporządkować plac budowy oraz przywrócić do stanu pierwotnego teren zajęty czasowo pod plac budowy.</w:t>
      </w:r>
    </w:p>
    <w:p w14:paraId="4FB63A2E" w14:textId="77777777" w:rsidR="00DB2261" w:rsidRPr="00DB2261" w:rsidRDefault="00DB2261" w:rsidP="00DB2261">
      <w:pPr>
        <w:suppressAutoHyphens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8932E3E" w14:textId="77777777" w:rsidR="000430D6" w:rsidRPr="00490EAF" w:rsidRDefault="001B27CB" w:rsidP="00402E60">
      <w:pPr>
        <w:pStyle w:val="Nagwek7"/>
        <w:numPr>
          <w:ilvl w:val="0"/>
          <w:numId w:val="0"/>
        </w:numPr>
        <w:spacing w:after="120"/>
        <w:jc w:val="center"/>
        <w:rPr>
          <w:sz w:val="22"/>
          <w:szCs w:val="22"/>
        </w:rPr>
      </w:pPr>
      <w:r w:rsidRPr="00490EAF">
        <w:rPr>
          <w:sz w:val="22"/>
          <w:szCs w:val="22"/>
        </w:rPr>
        <w:t>TERMIN</w:t>
      </w:r>
    </w:p>
    <w:p w14:paraId="6161C335" w14:textId="77777777" w:rsidR="001B27CB" w:rsidRPr="00490EAF" w:rsidRDefault="001674B4" w:rsidP="00373725">
      <w:pPr>
        <w:spacing w:after="120"/>
        <w:jc w:val="center"/>
        <w:rPr>
          <w:b/>
          <w:sz w:val="22"/>
          <w:szCs w:val="22"/>
        </w:rPr>
      </w:pPr>
      <w:r w:rsidRPr="00490EAF">
        <w:rPr>
          <w:b/>
          <w:sz w:val="22"/>
          <w:szCs w:val="22"/>
        </w:rPr>
        <w:t>§ 2.</w:t>
      </w:r>
    </w:p>
    <w:p w14:paraId="7E8ABB6A" w14:textId="77777777" w:rsidR="001B27CB" w:rsidRPr="00490EAF" w:rsidRDefault="0070771B" w:rsidP="00E308AF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ind w:left="425" w:hanging="425"/>
        <w:jc w:val="both"/>
        <w:rPr>
          <w:sz w:val="22"/>
          <w:szCs w:val="22"/>
        </w:rPr>
      </w:pPr>
      <w:r w:rsidRPr="00490EAF">
        <w:rPr>
          <w:sz w:val="22"/>
          <w:szCs w:val="22"/>
        </w:rPr>
        <w:t xml:space="preserve">Przekazanie placu budowy nastąpi w ciągu </w:t>
      </w:r>
      <w:r w:rsidR="00D9733E" w:rsidRPr="00490EAF">
        <w:rPr>
          <w:sz w:val="22"/>
          <w:szCs w:val="22"/>
        </w:rPr>
        <w:t>7</w:t>
      </w:r>
      <w:r w:rsidRPr="00490EAF">
        <w:rPr>
          <w:sz w:val="22"/>
          <w:szCs w:val="22"/>
        </w:rPr>
        <w:t xml:space="preserve"> dni roboczych od daty zawarcia umowy.</w:t>
      </w:r>
    </w:p>
    <w:p w14:paraId="2B44D8AE" w14:textId="4CD2B006" w:rsidR="00711DA1" w:rsidRPr="00FA7736" w:rsidRDefault="006A6AB0" w:rsidP="00C43689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ind w:left="425" w:hanging="425"/>
        <w:jc w:val="both"/>
        <w:rPr>
          <w:sz w:val="22"/>
          <w:szCs w:val="22"/>
        </w:rPr>
      </w:pPr>
      <w:r w:rsidRPr="00490EAF">
        <w:rPr>
          <w:sz w:val="22"/>
          <w:szCs w:val="22"/>
        </w:rPr>
        <w:t xml:space="preserve">Termin wykonania </w:t>
      </w:r>
      <w:r w:rsidR="007C688A" w:rsidRPr="00490EAF">
        <w:rPr>
          <w:sz w:val="22"/>
          <w:szCs w:val="22"/>
        </w:rPr>
        <w:t>przedmiotu umowy</w:t>
      </w:r>
      <w:r w:rsidR="00CB272C" w:rsidRPr="00490EAF">
        <w:rPr>
          <w:sz w:val="22"/>
          <w:szCs w:val="22"/>
        </w:rPr>
        <w:t>:</w:t>
      </w:r>
      <w:r w:rsidR="00F24071" w:rsidRPr="00490EAF">
        <w:rPr>
          <w:sz w:val="22"/>
          <w:szCs w:val="22"/>
        </w:rPr>
        <w:t xml:space="preserve"> </w:t>
      </w:r>
      <w:r w:rsidR="00490EAF" w:rsidRPr="00490EAF">
        <w:rPr>
          <w:b/>
          <w:bCs/>
          <w:sz w:val="22"/>
          <w:szCs w:val="22"/>
          <w:u w:val="single"/>
        </w:rPr>
        <w:t>4</w:t>
      </w:r>
      <w:r w:rsidR="00E7665F" w:rsidRPr="00490EAF">
        <w:rPr>
          <w:b/>
          <w:bCs/>
          <w:sz w:val="22"/>
          <w:szCs w:val="22"/>
          <w:u w:val="single"/>
        </w:rPr>
        <w:t xml:space="preserve"> </w:t>
      </w:r>
      <w:r w:rsidR="00E7665F" w:rsidRPr="00490EAF">
        <w:rPr>
          <w:b/>
          <w:sz w:val="22"/>
          <w:szCs w:val="22"/>
          <w:u w:val="single"/>
        </w:rPr>
        <w:t>miesi</w:t>
      </w:r>
      <w:r w:rsidR="00490EAF" w:rsidRPr="00490EAF">
        <w:rPr>
          <w:b/>
          <w:sz w:val="22"/>
          <w:szCs w:val="22"/>
          <w:u w:val="single"/>
        </w:rPr>
        <w:t xml:space="preserve">ące </w:t>
      </w:r>
      <w:r w:rsidR="00E7665F" w:rsidRPr="00490EAF">
        <w:rPr>
          <w:b/>
          <w:sz w:val="22"/>
          <w:szCs w:val="22"/>
          <w:u w:val="single"/>
        </w:rPr>
        <w:t>od daty zawarcia umowy.</w:t>
      </w:r>
    </w:p>
    <w:p w14:paraId="221E6BF8" w14:textId="77777777" w:rsidR="00FA7736" w:rsidRDefault="00FA7736" w:rsidP="00FA7736">
      <w:pPr>
        <w:pStyle w:val="Akapitzlist"/>
        <w:tabs>
          <w:tab w:val="left" w:pos="0"/>
        </w:tabs>
        <w:suppressAutoHyphens w:val="0"/>
        <w:ind w:left="0"/>
        <w:jc w:val="center"/>
        <w:rPr>
          <w:b/>
          <w:sz w:val="22"/>
          <w:szCs w:val="22"/>
        </w:rPr>
      </w:pPr>
    </w:p>
    <w:p w14:paraId="6376912A" w14:textId="77777777" w:rsidR="003C36A6" w:rsidRPr="00C94C32" w:rsidRDefault="003C36A6" w:rsidP="003C36A6">
      <w:pPr>
        <w:pStyle w:val="Nagwek8"/>
        <w:spacing w:after="120"/>
        <w:jc w:val="center"/>
        <w:rPr>
          <w:sz w:val="22"/>
          <w:szCs w:val="22"/>
        </w:rPr>
      </w:pPr>
      <w:r w:rsidRPr="00C94C32">
        <w:rPr>
          <w:sz w:val="22"/>
          <w:szCs w:val="22"/>
        </w:rPr>
        <w:t>WYNAGRODZENIE</w:t>
      </w:r>
    </w:p>
    <w:p w14:paraId="56ABF264" w14:textId="09F3A929" w:rsidR="003C36A6" w:rsidRPr="00C94C32" w:rsidRDefault="003C36A6" w:rsidP="003C36A6">
      <w:pPr>
        <w:pStyle w:val="Akapitzlist"/>
        <w:autoSpaceDE w:val="0"/>
        <w:spacing w:before="120" w:after="120"/>
        <w:ind w:left="0"/>
        <w:jc w:val="center"/>
        <w:rPr>
          <w:b/>
          <w:sz w:val="22"/>
          <w:szCs w:val="22"/>
        </w:rPr>
      </w:pPr>
      <w:r w:rsidRPr="00C94C32">
        <w:rPr>
          <w:b/>
          <w:sz w:val="22"/>
          <w:szCs w:val="22"/>
        </w:rPr>
        <w:t xml:space="preserve">§ </w:t>
      </w:r>
      <w:r w:rsidR="00490EAF" w:rsidRPr="00C94C32">
        <w:rPr>
          <w:b/>
          <w:sz w:val="22"/>
          <w:szCs w:val="22"/>
        </w:rPr>
        <w:t>3</w:t>
      </w:r>
      <w:r w:rsidRPr="00C94C32">
        <w:rPr>
          <w:b/>
          <w:sz w:val="22"/>
          <w:szCs w:val="22"/>
        </w:rPr>
        <w:t>.</w:t>
      </w:r>
    </w:p>
    <w:p w14:paraId="1D7EC304" w14:textId="0108BF1E" w:rsidR="003C36A6" w:rsidRPr="00C94C32" w:rsidRDefault="003C36A6" w:rsidP="003C36A6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sz w:val="22"/>
          <w:szCs w:val="22"/>
        </w:rPr>
      </w:pPr>
      <w:r w:rsidRPr="00C94C32">
        <w:rPr>
          <w:sz w:val="22"/>
          <w:szCs w:val="22"/>
        </w:rPr>
        <w:t xml:space="preserve">Za wykonanie przedmiotu umowy Zamawiający zapłaci Wykonawcy wynagrodzenie </w:t>
      </w:r>
      <w:r w:rsidR="00490EAF" w:rsidRPr="00C94C32">
        <w:rPr>
          <w:sz w:val="22"/>
          <w:szCs w:val="22"/>
        </w:rPr>
        <w:t xml:space="preserve">(kosztorysowe) </w:t>
      </w:r>
      <w:r w:rsidRPr="00C94C32">
        <w:rPr>
          <w:sz w:val="22"/>
          <w:szCs w:val="22"/>
        </w:rPr>
        <w:t xml:space="preserve">w wysokości </w:t>
      </w:r>
      <w:r w:rsidRPr="00C94C32">
        <w:rPr>
          <w:b/>
          <w:sz w:val="22"/>
          <w:szCs w:val="22"/>
        </w:rPr>
        <w:t>……………………… zł brutto</w:t>
      </w:r>
      <w:r w:rsidRPr="00C94C32">
        <w:rPr>
          <w:sz w:val="22"/>
          <w:szCs w:val="22"/>
        </w:rPr>
        <w:t xml:space="preserve"> (słownie: ………</w:t>
      </w:r>
      <w:r w:rsidR="00490EAF" w:rsidRPr="00C94C32">
        <w:rPr>
          <w:sz w:val="22"/>
          <w:szCs w:val="22"/>
        </w:rPr>
        <w:t>..............................................................................</w:t>
      </w:r>
      <w:r w:rsidRPr="00C94C32">
        <w:rPr>
          <w:sz w:val="22"/>
          <w:szCs w:val="22"/>
        </w:rPr>
        <w:t>………..).</w:t>
      </w:r>
    </w:p>
    <w:p w14:paraId="230C3E61" w14:textId="3CFE02B6" w:rsidR="003C36A6" w:rsidRPr="00C94C32" w:rsidRDefault="003C36A6" w:rsidP="003C36A6">
      <w:pPr>
        <w:pStyle w:val="Akapitzlist"/>
        <w:numPr>
          <w:ilvl w:val="0"/>
          <w:numId w:val="8"/>
        </w:numPr>
        <w:suppressAutoHyphens w:val="0"/>
        <w:ind w:left="425" w:hanging="425"/>
        <w:jc w:val="both"/>
        <w:rPr>
          <w:sz w:val="22"/>
          <w:szCs w:val="22"/>
        </w:rPr>
      </w:pPr>
      <w:r w:rsidRPr="00C94C32">
        <w:rPr>
          <w:sz w:val="22"/>
          <w:szCs w:val="22"/>
        </w:rPr>
        <w:t xml:space="preserve">Wynagrodzenie nie może ulec zmianie w czasie trwania umowy, z zastrzeżeniem warunków </w:t>
      </w:r>
      <w:r w:rsidR="00C94C32" w:rsidRPr="00C94C32">
        <w:rPr>
          <w:sz w:val="22"/>
          <w:szCs w:val="22"/>
        </w:rPr>
        <w:t xml:space="preserve">zmiany </w:t>
      </w:r>
      <w:r w:rsidRPr="00C94C32">
        <w:rPr>
          <w:sz w:val="22"/>
          <w:szCs w:val="22"/>
        </w:rPr>
        <w:t xml:space="preserve">wynagrodzenia wymienionych w § </w:t>
      </w:r>
      <w:r w:rsidR="00C94C32" w:rsidRPr="00C94C32">
        <w:rPr>
          <w:sz w:val="22"/>
          <w:szCs w:val="22"/>
        </w:rPr>
        <w:t>4</w:t>
      </w:r>
      <w:r w:rsidRPr="00C94C32">
        <w:rPr>
          <w:sz w:val="22"/>
          <w:szCs w:val="22"/>
        </w:rPr>
        <w:t xml:space="preserve"> ust.</w:t>
      </w:r>
      <w:r w:rsidR="00DF0A7F">
        <w:rPr>
          <w:sz w:val="22"/>
          <w:szCs w:val="22"/>
        </w:rPr>
        <w:t xml:space="preserve"> 4</w:t>
      </w:r>
      <w:r w:rsidRPr="00C94C32">
        <w:rPr>
          <w:sz w:val="22"/>
          <w:szCs w:val="22"/>
        </w:rPr>
        <w:t xml:space="preserve">  oraz § 1</w:t>
      </w:r>
      <w:r w:rsidR="00DF0A7F">
        <w:rPr>
          <w:sz w:val="22"/>
          <w:szCs w:val="22"/>
        </w:rPr>
        <w:t>8</w:t>
      </w:r>
      <w:r w:rsidR="00C94C32" w:rsidRPr="00C94C32">
        <w:rPr>
          <w:sz w:val="22"/>
          <w:szCs w:val="22"/>
        </w:rPr>
        <w:t xml:space="preserve"> umowy</w:t>
      </w:r>
      <w:r w:rsidRPr="00C94C32">
        <w:rPr>
          <w:sz w:val="22"/>
          <w:szCs w:val="22"/>
        </w:rPr>
        <w:t>.</w:t>
      </w:r>
    </w:p>
    <w:p w14:paraId="27C1E57C" w14:textId="77777777" w:rsidR="003C36A6" w:rsidRPr="00960088" w:rsidRDefault="003C36A6" w:rsidP="003C36A6"/>
    <w:p w14:paraId="548D7C25" w14:textId="77777777" w:rsidR="003C36A6" w:rsidRPr="00960088" w:rsidRDefault="003C36A6" w:rsidP="003C36A6">
      <w:pPr>
        <w:pStyle w:val="Nagwek8"/>
        <w:spacing w:after="120"/>
        <w:jc w:val="center"/>
        <w:rPr>
          <w:sz w:val="22"/>
          <w:szCs w:val="22"/>
        </w:rPr>
      </w:pPr>
      <w:r w:rsidRPr="00960088">
        <w:rPr>
          <w:sz w:val="22"/>
          <w:szCs w:val="22"/>
        </w:rPr>
        <w:t>PŁATNOŚĆ</w:t>
      </w:r>
    </w:p>
    <w:p w14:paraId="52E076D3" w14:textId="76B338D1" w:rsidR="003C36A6" w:rsidRPr="00960088" w:rsidRDefault="003C36A6" w:rsidP="003C36A6">
      <w:pPr>
        <w:pStyle w:val="Akapitzlist"/>
        <w:autoSpaceDE w:val="0"/>
        <w:spacing w:before="120" w:after="120"/>
        <w:ind w:left="0"/>
        <w:jc w:val="center"/>
        <w:rPr>
          <w:b/>
          <w:sz w:val="22"/>
          <w:szCs w:val="22"/>
        </w:rPr>
      </w:pPr>
      <w:r w:rsidRPr="00960088">
        <w:rPr>
          <w:b/>
          <w:sz w:val="22"/>
          <w:szCs w:val="22"/>
        </w:rPr>
        <w:t>§</w:t>
      </w:r>
      <w:r w:rsidR="00C94C32" w:rsidRPr="00960088">
        <w:rPr>
          <w:b/>
          <w:sz w:val="22"/>
          <w:szCs w:val="22"/>
        </w:rPr>
        <w:t xml:space="preserve"> 4</w:t>
      </w:r>
      <w:r w:rsidRPr="00960088">
        <w:rPr>
          <w:b/>
          <w:sz w:val="22"/>
          <w:szCs w:val="22"/>
        </w:rPr>
        <w:t>.</w:t>
      </w:r>
    </w:p>
    <w:p w14:paraId="7F76E102" w14:textId="4850C67A" w:rsidR="003C36A6" w:rsidRPr="00960088" w:rsidRDefault="003C36A6" w:rsidP="00963EE9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960088">
        <w:rPr>
          <w:sz w:val="22"/>
          <w:szCs w:val="22"/>
        </w:rPr>
        <w:t xml:space="preserve">Wynagrodzenie rozliczane będzie na podstawie faktur </w:t>
      </w:r>
      <w:r w:rsidR="00ED49E4" w:rsidRPr="00960088">
        <w:rPr>
          <w:sz w:val="22"/>
          <w:szCs w:val="22"/>
        </w:rPr>
        <w:t xml:space="preserve">częściowych, zgodnie z zaawansowaniem robót, na podstawie protokołu częściowego odbioru podpisanego przez inspektora nadzoru, oraz </w:t>
      </w:r>
      <w:r w:rsidR="00960088" w:rsidRPr="00960088">
        <w:rPr>
          <w:sz w:val="22"/>
          <w:szCs w:val="22"/>
        </w:rPr>
        <w:t xml:space="preserve">faktury końcowej po podpisaniu protokołu końcowego odbioru przedmiotu zamówienia i </w:t>
      </w:r>
      <w:r w:rsidRPr="00960088">
        <w:rPr>
          <w:sz w:val="22"/>
          <w:szCs w:val="22"/>
        </w:rPr>
        <w:t xml:space="preserve"> przedłożeni</w:t>
      </w:r>
      <w:r w:rsidR="00960088" w:rsidRPr="00960088">
        <w:rPr>
          <w:sz w:val="22"/>
          <w:szCs w:val="22"/>
        </w:rPr>
        <w:t>u</w:t>
      </w:r>
      <w:r w:rsidRPr="00960088">
        <w:rPr>
          <w:sz w:val="22"/>
          <w:szCs w:val="22"/>
        </w:rPr>
        <w:t xml:space="preserve"> kompletnej dokumentacji jakościowej i powykonawczej.</w:t>
      </w:r>
    </w:p>
    <w:p w14:paraId="0EA303CA" w14:textId="26FF8129" w:rsidR="003C36A6" w:rsidRPr="00184706" w:rsidRDefault="00960088" w:rsidP="003C36A6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960088">
        <w:rPr>
          <w:sz w:val="22"/>
          <w:szCs w:val="22"/>
        </w:rPr>
        <w:t xml:space="preserve">Do faktury końcowej  wykonawca dołącza </w:t>
      </w:r>
      <w:r w:rsidR="003C36A6" w:rsidRPr="00960088">
        <w:rPr>
          <w:sz w:val="22"/>
          <w:szCs w:val="22"/>
        </w:rPr>
        <w:t xml:space="preserve">dowody zapłaty wymagalnego wynagrodzenia </w:t>
      </w:r>
      <w:r w:rsidRPr="00184706">
        <w:rPr>
          <w:sz w:val="22"/>
          <w:szCs w:val="22"/>
        </w:rPr>
        <w:t>ew. p</w:t>
      </w:r>
      <w:r w:rsidR="003C36A6" w:rsidRPr="00184706">
        <w:rPr>
          <w:sz w:val="22"/>
          <w:szCs w:val="22"/>
        </w:rPr>
        <w:t xml:space="preserve">odwykonawcom i dalszym </w:t>
      </w:r>
      <w:r w:rsidRPr="00184706">
        <w:rPr>
          <w:sz w:val="22"/>
          <w:szCs w:val="22"/>
        </w:rPr>
        <w:t>p</w:t>
      </w:r>
      <w:r w:rsidR="003C36A6" w:rsidRPr="00184706">
        <w:rPr>
          <w:sz w:val="22"/>
          <w:szCs w:val="22"/>
        </w:rPr>
        <w:t>odwykonawcom</w:t>
      </w:r>
      <w:r w:rsidRPr="00184706">
        <w:rPr>
          <w:sz w:val="22"/>
          <w:szCs w:val="22"/>
        </w:rPr>
        <w:t xml:space="preserve">, </w:t>
      </w:r>
      <w:r w:rsidR="003C36A6" w:rsidRPr="00184706">
        <w:rPr>
          <w:sz w:val="22"/>
          <w:szCs w:val="22"/>
        </w:rPr>
        <w:t xml:space="preserve">w zakresie wszelkich zobowiązań wynikających z udziału </w:t>
      </w:r>
      <w:r w:rsidRPr="00184706">
        <w:rPr>
          <w:sz w:val="22"/>
          <w:szCs w:val="22"/>
        </w:rPr>
        <w:t>p</w:t>
      </w:r>
      <w:r w:rsidR="003C36A6" w:rsidRPr="00184706">
        <w:rPr>
          <w:sz w:val="22"/>
          <w:szCs w:val="22"/>
        </w:rPr>
        <w:t>odwykonawcy w realizacji robót objętych fakturą.</w:t>
      </w:r>
    </w:p>
    <w:p w14:paraId="1ED50BD1" w14:textId="62E34BB7" w:rsidR="003C36A6" w:rsidRPr="00184706" w:rsidRDefault="00960088" w:rsidP="003C36A6">
      <w:pPr>
        <w:pStyle w:val="Akapitzlist"/>
        <w:numPr>
          <w:ilvl w:val="0"/>
          <w:numId w:val="9"/>
        </w:numPr>
        <w:ind w:left="425" w:hanging="425"/>
        <w:jc w:val="both"/>
        <w:rPr>
          <w:strike/>
          <w:sz w:val="22"/>
          <w:szCs w:val="22"/>
        </w:rPr>
      </w:pPr>
      <w:r w:rsidRPr="00184706">
        <w:rPr>
          <w:sz w:val="22"/>
          <w:szCs w:val="22"/>
        </w:rPr>
        <w:t>Wszystkie f</w:t>
      </w:r>
      <w:r w:rsidR="003C36A6" w:rsidRPr="00184706">
        <w:rPr>
          <w:sz w:val="22"/>
          <w:szCs w:val="22"/>
        </w:rPr>
        <w:t xml:space="preserve">aktury będą płatne w terminie do </w:t>
      </w:r>
      <w:r w:rsidR="003C36A6" w:rsidRPr="00184706">
        <w:rPr>
          <w:b/>
          <w:sz w:val="22"/>
          <w:szCs w:val="22"/>
        </w:rPr>
        <w:t>30 dni</w:t>
      </w:r>
      <w:r w:rsidR="003C36A6" w:rsidRPr="00184706">
        <w:rPr>
          <w:sz w:val="22"/>
          <w:szCs w:val="22"/>
        </w:rPr>
        <w:t xml:space="preserve"> od daty </w:t>
      </w:r>
      <w:r w:rsidRPr="00184706">
        <w:rPr>
          <w:sz w:val="22"/>
          <w:szCs w:val="22"/>
        </w:rPr>
        <w:t xml:space="preserve">ich </w:t>
      </w:r>
      <w:r w:rsidR="003C36A6" w:rsidRPr="00184706">
        <w:rPr>
          <w:sz w:val="22"/>
          <w:szCs w:val="22"/>
        </w:rPr>
        <w:t>otrzymania przez Zamawiającego.</w:t>
      </w:r>
    </w:p>
    <w:p w14:paraId="361D1683" w14:textId="2CDB582D" w:rsidR="003C36A6" w:rsidRPr="00184706" w:rsidRDefault="003C36A6" w:rsidP="003C36A6">
      <w:pPr>
        <w:pStyle w:val="Akapitzlist"/>
        <w:numPr>
          <w:ilvl w:val="0"/>
          <w:numId w:val="9"/>
        </w:numPr>
        <w:suppressAutoHyphens w:val="0"/>
        <w:ind w:left="425" w:hanging="425"/>
        <w:jc w:val="both"/>
        <w:rPr>
          <w:sz w:val="22"/>
          <w:szCs w:val="22"/>
        </w:rPr>
      </w:pPr>
      <w:r w:rsidRPr="00184706">
        <w:rPr>
          <w:sz w:val="22"/>
          <w:szCs w:val="22"/>
        </w:rPr>
        <w:t>W przypadku ograniczenia zakresu rzeczowego przedmiotu umowy</w:t>
      </w:r>
      <w:r w:rsidR="00184706" w:rsidRPr="00184706">
        <w:rPr>
          <w:sz w:val="22"/>
          <w:szCs w:val="22"/>
        </w:rPr>
        <w:t xml:space="preserve"> (max. o 10%)</w:t>
      </w:r>
      <w:r w:rsidRPr="00184706">
        <w:rPr>
          <w:sz w:val="22"/>
          <w:szCs w:val="22"/>
        </w:rPr>
        <w:t xml:space="preserve">, roboty niewykonane nie podlegają zapłacie i wynagrodzenie wskazane w § </w:t>
      </w:r>
      <w:r w:rsidR="00184706" w:rsidRPr="00184706">
        <w:rPr>
          <w:sz w:val="22"/>
          <w:szCs w:val="22"/>
        </w:rPr>
        <w:t>3</w:t>
      </w:r>
      <w:r w:rsidRPr="00184706">
        <w:rPr>
          <w:sz w:val="22"/>
          <w:szCs w:val="22"/>
        </w:rPr>
        <w:t xml:space="preserve"> ust. 1 zostanie stosownie pomniejszone.</w:t>
      </w:r>
    </w:p>
    <w:p w14:paraId="7E1AA6F6" w14:textId="082901FE" w:rsidR="00FA7736" w:rsidRPr="00FA1F32" w:rsidRDefault="00FA7736" w:rsidP="00FA7736">
      <w:pPr>
        <w:overflowPunct w:val="0"/>
        <w:autoSpaceDE w:val="0"/>
        <w:jc w:val="both"/>
        <w:rPr>
          <w:szCs w:val="20"/>
        </w:rPr>
      </w:pPr>
      <w:r>
        <w:rPr>
          <w:bCs/>
          <w:szCs w:val="20"/>
          <w:lang w:eastAsia="pl-PL"/>
        </w:rPr>
        <w:t>5</w:t>
      </w:r>
      <w:r w:rsidRPr="00FA1F32">
        <w:rPr>
          <w:bCs/>
          <w:szCs w:val="20"/>
          <w:lang w:eastAsia="pl-PL"/>
        </w:rPr>
        <w:t>.</w:t>
      </w:r>
      <w:r w:rsidRPr="00FA1F32">
        <w:rPr>
          <w:b/>
          <w:bCs/>
          <w:szCs w:val="20"/>
          <w:lang w:eastAsia="pl-PL"/>
        </w:rPr>
        <w:t xml:space="preserve"> </w:t>
      </w:r>
      <w:r>
        <w:rPr>
          <w:b/>
          <w:bCs/>
          <w:szCs w:val="20"/>
          <w:lang w:eastAsia="pl-PL"/>
        </w:rPr>
        <w:t xml:space="preserve">   </w:t>
      </w:r>
      <w:r w:rsidRPr="00FA1F32">
        <w:rPr>
          <w:szCs w:val="20"/>
          <w:lang w:eastAsia="pl-PL"/>
        </w:rPr>
        <w:t>Na każdej fakturze musi być umieszczony  następujący tekst :</w:t>
      </w:r>
    </w:p>
    <w:p w14:paraId="5F842A98" w14:textId="77777777" w:rsidR="00FA7736" w:rsidRPr="00FA1F32" w:rsidRDefault="00FA7736" w:rsidP="00FA7736">
      <w:pPr>
        <w:keepNext/>
        <w:ind w:left="426" w:right="-567"/>
        <w:jc w:val="both"/>
        <w:outlineLvl w:val="1"/>
        <w:rPr>
          <w:rFonts w:eastAsia="Arial Unicode MS"/>
          <w:b/>
          <w:bCs/>
        </w:rPr>
      </w:pPr>
      <w:r w:rsidRPr="00FA1F32">
        <w:rPr>
          <w:rFonts w:eastAsia="Arial Unicode MS"/>
          <w:b/>
          <w:bCs/>
          <w:u w:val="single"/>
        </w:rPr>
        <w:t xml:space="preserve">Nabywca </w:t>
      </w:r>
      <w:r w:rsidRPr="00FA1F32">
        <w:rPr>
          <w:rFonts w:eastAsia="Arial Unicode MS"/>
          <w:b/>
          <w:bCs/>
        </w:rPr>
        <w:t>: Gmina Zator, Urząd Miejski w Zatorze, 32-640 Zator, Plac Marszałka Józefa Piłsudskiego 1,    NIP : 549-21-97-464.</w:t>
      </w:r>
    </w:p>
    <w:p w14:paraId="6C62F38A" w14:textId="3694E395" w:rsidR="00FA7736" w:rsidRPr="00C376EC" w:rsidRDefault="00FA7736" w:rsidP="00FA7736">
      <w:pPr>
        <w:ind w:left="426" w:right="-567" w:hanging="426"/>
        <w:jc w:val="both"/>
        <w:rPr>
          <w:bCs/>
        </w:rPr>
      </w:pPr>
      <w:r>
        <w:rPr>
          <w:bCs/>
          <w:lang w:eastAsia="pl-PL"/>
        </w:rPr>
        <w:t>6</w:t>
      </w:r>
      <w:r w:rsidRPr="00FA1F32">
        <w:rPr>
          <w:bCs/>
          <w:lang w:eastAsia="pl-PL"/>
        </w:rPr>
        <w:t xml:space="preserve">. </w:t>
      </w:r>
      <w:r>
        <w:rPr>
          <w:bCs/>
          <w:lang w:eastAsia="pl-PL"/>
        </w:rPr>
        <w:t xml:space="preserve"> </w:t>
      </w:r>
      <w:r w:rsidRPr="00FA1F32">
        <w:rPr>
          <w:bCs/>
          <w:lang w:eastAsia="pl-PL"/>
        </w:rPr>
        <w:t xml:space="preserve">W przypadku powstania u </w:t>
      </w:r>
      <w:r w:rsidRPr="00C376EC">
        <w:rPr>
          <w:bCs/>
          <w:lang w:eastAsia="pl-PL"/>
        </w:rPr>
        <w:t xml:space="preserve">Zamawiającego obowiązku podatkowego, zgodnie z przepisami  ustawy o podatku od towarów i usług, podatek ten obciąża Zamawiającego. </w:t>
      </w:r>
    </w:p>
    <w:p w14:paraId="14F58007" w14:textId="77777777" w:rsidR="003C36A6" w:rsidRPr="00C376EC" w:rsidRDefault="003C36A6" w:rsidP="003C36A6"/>
    <w:p w14:paraId="68FE5D2F" w14:textId="77777777" w:rsidR="000430D6" w:rsidRPr="00C376EC" w:rsidRDefault="001B27CB" w:rsidP="008B42A4">
      <w:pPr>
        <w:pStyle w:val="Nagwek8"/>
        <w:spacing w:after="120"/>
        <w:jc w:val="center"/>
        <w:rPr>
          <w:sz w:val="22"/>
          <w:szCs w:val="22"/>
        </w:rPr>
      </w:pPr>
      <w:r w:rsidRPr="00C376EC">
        <w:rPr>
          <w:sz w:val="22"/>
          <w:szCs w:val="22"/>
        </w:rPr>
        <w:t>OBOWIĄZKI STRON</w:t>
      </w:r>
    </w:p>
    <w:p w14:paraId="0149CA16" w14:textId="5610E4F3" w:rsidR="00EA017D" w:rsidRPr="00C376EC" w:rsidRDefault="00CB3600" w:rsidP="006D649C">
      <w:pPr>
        <w:spacing w:afterLines="120" w:after="288"/>
        <w:jc w:val="center"/>
        <w:rPr>
          <w:b/>
          <w:sz w:val="22"/>
          <w:szCs w:val="22"/>
        </w:rPr>
      </w:pPr>
      <w:r w:rsidRPr="00C376EC">
        <w:rPr>
          <w:b/>
          <w:sz w:val="22"/>
          <w:szCs w:val="22"/>
        </w:rPr>
        <w:t xml:space="preserve">§ </w:t>
      </w:r>
      <w:r w:rsidR="00C376EC">
        <w:rPr>
          <w:b/>
          <w:sz w:val="22"/>
          <w:szCs w:val="22"/>
        </w:rPr>
        <w:t>5</w:t>
      </w:r>
      <w:r w:rsidR="001B27CB" w:rsidRPr="00C376EC">
        <w:rPr>
          <w:b/>
          <w:sz w:val="22"/>
          <w:szCs w:val="22"/>
        </w:rPr>
        <w:t>.</w:t>
      </w:r>
    </w:p>
    <w:p w14:paraId="06DA5D0D" w14:textId="77777777" w:rsidR="001B27CB" w:rsidRPr="00C376EC" w:rsidRDefault="00D064DD" w:rsidP="00EA017D">
      <w:pPr>
        <w:rPr>
          <w:b/>
          <w:sz w:val="22"/>
          <w:szCs w:val="22"/>
        </w:rPr>
      </w:pPr>
      <w:r w:rsidRPr="00C376EC">
        <w:rPr>
          <w:b/>
          <w:sz w:val="22"/>
          <w:szCs w:val="22"/>
        </w:rPr>
        <w:t>Obowiązki Zamawiającego</w:t>
      </w:r>
      <w:r w:rsidR="001B27CB" w:rsidRPr="00C376EC">
        <w:rPr>
          <w:b/>
          <w:sz w:val="22"/>
          <w:szCs w:val="22"/>
        </w:rPr>
        <w:t>:</w:t>
      </w:r>
    </w:p>
    <w:p w14:paraId="023071E7" w14:textId="5539CA8A" w:rsidR="001B27CB" w:rsidRPr="00C376EC" w:rsidRDefault="00CB3600" w:rsidP="008E0BAD">
      <w:pPr>
        <w:pStyle w:val="Akapitzlist"/>
        <w:numPr>
          <w:ilvl w:val="0"/>
          <w:numId w:val="16"/>
        </w:numPr>
        <w:suppressAutoHyphens w:val="0"/>
        <w:ind w:left="426" w:hanging="426"/>
        <w:jc w:val="both"/>
        <w:rPr>
          <w:strike/>
          <w:sz w:val="22"/>
          <w:szCs w:val="22"/>
        </w:rPr>
      </w:pPr>
      <w:r w:rsidRPr="00C376EC">
        <w:rPr>
          <w:sz w:val="22"/>
          <w:szCs w:val="22"/>
        </w:rPr>
        <w:t>P</w:t>
      </w:r>
      <w:r w:rsidR="001B27CB" w:rsidRPr="00C376EC">
        <w:rPr>
          <w:sz w:val="22"/>
          <w:szCs w:val="22"/>
        </w:rPr>
        <w:t xml:space="preserve">rzekazanie placu budowy </w:t>
      </w:r>
      <w:r w:rsidR="00DE27CB" w:rsidRPr="00C376EC">
        <w:rPr>
          <w:sz w:val="22"/>
          <w:szCs w:val="22"/>
        </w:rPr>
        <w:t>w terminie określonym w § 2</w:t>
      </w:r>
      <w:r w:rsidR="002D2ADD" w:rsidRPr="00C376EC">
        <w:rPr>
          <w:sz w:val="22"/>
          <w:szCs w:val="22"/>
        </w:rPr>
        <w:t xml:space="preserve"> ust. </w:t>
      </w:r>
      <w:r w:rsidR="00D064DD" w:rsidRPr="00C376EC">
        <w:rPr>
          <w:sz w:val="22"/>
          <w:szCs w:val="22"/>
        </w:rPr>
        <w:t xml:space="preserve">1 </w:t>
      </w:r>
      <w:r w:rsidR="00C376EC" w:rsidRPr="00C376EC">
        <w:rPr>
          <w:sz w:val="22"/>
          <w:szCs w:val="22"/>
        </w:rPr>
        <w:t>umowy.</w:t>
      </w:r>
    </w:p>
    <w:p w14:paraId="49A1A322" w14:textId="77777777" w:rsidR="00012AD4" w:rsidRPr="00C376EC" w:rsidRDefault="00CB3600" w:rsidP="00A132CE">
      <w:pPr>
        <w:pStyle w:val="Akapitzlist"/>
        <w:numPr>
          <w:ilvl w:val="0"/>
          <w:numId w:val="16"/>
        </w:numPr>
        <w:suppressAutoHyphens w:val="0"/>
        <w:ind w:left="425" w:hanging="425"/>
        <w:jc w:val="both"/>
        <w:rPr>
          <w:sz w:val="22"/>
          <w:szCs w:val="22"/>
        </w:rPr>
      </w:pPr>
      <w:r w:rsidRPr="00C376EC">
        <w:rPr>
          <w:sz w:val="22"/>
          <w:szCs w:val="22"/>
        </w:rPr>
        <w:t>D</w:t>
      </w:r>
      <w:r w:rsidR="001B27CB" w:rsidRPr="00C376EC">
        <w:rPr>
          <w:sz w:val="22"/>
          <w:szCs w:val="22"/>
        </w:rPr>
        <w:t>okonanie odbioru przedmiotu umowy i zapłata wynagrodzenia na warunkach określonych niniejszą umową.</w:t>
      </w:r>
    </w:p>
    <w:p w14:paraId="58FC1C1D" w14:textId="77777777" w:rsidR="00A132CE" w:rsidRPr="00C376EC" w:rsidRDefault="00A132CE" w:rsidP="00A132CE">
      <w:pPr>
        <w:suppressAutoHyphens w:val="0"/>
        <w:jc w:val="both"/>
        <w:rPr>
          <w:sz w:val="22"/>
          <w:szCs w:val="22"/>
        </w:rPr>
      </w:pPr>
    </w:p>
    <w:p w14:paraId="5ACF7513" w14:textId="75131825" w:rsidR="001B27CB" w:rsidRPr="00412A5F" w:rsidRDefault="00CB3600" w:rsidP="005742C9">
      <w:pPr>
        <w:pStyle w:val="Akapitzlist"/>
        <w:suppressAutoHyphens w:val="0"/>
        <w:ind w:left="0"/>
        <w:jc w:val="center"/>
        <w:rPr>
          <w:b/>
          <w:sz w:val="22"/>
          <w:szCs w:val="22"/>
        </w:rPr>
      </w:pPr>
      <w:r w:rsidRPr="00412A5F">
        <w:rPr>
          <w:b/>
          <w:sz w:val="22"/>
          <w:szCs w:val="22"/>
        </w:rPr>
        <w:t xml:space="preserve">§ </w:t>
      </w:r>
      <w:r w:rsidR="00C376EC" w:rsidRPr="00412A5F">
        <w:rPr>
          <w:b/>
          <w:sz w:val="22"/>
          <w:szCs w:val="22"/>
        </w:rPr>
        <w:t>6</w:t>
      </w:r>
      <w:r w:rsidR="001B27CB" w:rsidRPr="00412A5F">
        <w:rPr>
          <w:b/>
          <w:sz w:val="22"/>
          <w:szCs w:val="22"/>
        </w:rPr>
        <w:t>.</w:t>
      </w:r>
    </w:p>
    <w:p w14:paraId="63CB535C" w14:textId="043A2E66" w:rsidR="00012AD4" w:rsidRPr="00412A5F" w:rsidRDefault="00D064DD" w:rsidP="00C376EC">
      <w:pPr>
        <w:suppressAutoHyphens w:val="0"/>
        <w:rPr>
          <w:b/>
          <w:sz w:val="22"/>
          <w:szCs w:val="22"/>
        </w:rPr>
      </w:pPr>
      <w:r w:rsidRPr="00412A5F">
        <w:rPr>
          <w:b/>
          <w:sz w:val="22"/>
          <w:szCs w:val="22"/>
        </w:rPr>
        <w:t>Obowiązki Wykonawcy</w:t>
      </w:r>
      <w:r w:rsidR="008A39E3" w:rsidRPr="00412A5F">
        <w:rPr>
          <w:b/>
          <w:sz w:val="22"/>
          <w:szCs w:val="22"/>
        </w:rPr>
        <w:t>:</w:t>
      </w:r>
    </w:p>
    <w:p w14:paraId="4E6800EA" w14:textId="3FAFA640" w:rsidR="008842C4" w:rsidRPr="00412A5F" w:rsidRDefault="0039350E" w:rsidP="0039350E">
      <w:pPr>
        <w:suppressAutoHyphens w:val="0"/>
        <w:jc w:val="both"/>
        <w:rPr>
          <w:b/>
          <w:sz w:val="22"/>
          <w:szCs w:val="22"/>
        </w:rPr>
      </w:pPr>
      <w:r w:rsidRPr="00412A5F">
        <w:rPr>
          <w:sz w:val="22"/>
          <w:szCs w:val="22"/>
        </w:rPr>
        <w:t xml:space="preserve">1. </w:t>
      </w:r>
      <w:r w:rsidR="008842C4" w:rsidRPr="00412A5F">
        <w:rPr>
          <w:sz w:val="22"/>
          <w:szCs w:val="22"/>
        </w:rPr>
        <w:t xml:space="preserve">Wszystkie użyte do wykonania przedmiotu zamówienia materiały muszą posiadać parametry techniczne </w:t>
      </w:r>
      <w:r w:rsidRPr="00412A5F">
        <w:rPr>
          <w:sz w:val="22"/>
          <w:szCs w:val="22"/>
        </w:rPr>
        <w:t>zgodne z obowiązującym stanem prawnym.</w:t>
      </w:r>
    </w:p>
    <w:p w14:paraId="6EEE0487" w14:textId="1EF28573" w:rsidR="008842C4" w:rsidRPr="00412A5F" w:rsidRDefault="0039350E" w:rsidP="0039350E">
      <w:pPr>
        <w:suppressAutoHyphens w:val="0"/>
        <w:jc w:val="both"/>
        <w:rPr>
          <w:b/>
          <w:sz w:val="22"/>
          <w:szCs w:val="22"/>
        </w:rPr>
      </w:pPr>
      <w:r w:rsidRPr="00412A5F">
        <w:rPr>
          <w:sz w:val="22"/>
          <w:szCs w:val="22"/>
        </w:rPr>
        <w:t xml:space="preserve">2. </w:t>
      </w:r>
      <w:r w:rsidR="008842C4" w:rsidRPr="00412A5F">
        <w:rPr>
          <w:sz w:val="22"/>
          <w:szCs w:val="22"/>
        </w:rPr>
        <w:t xml:space="preserve">Wykonawca własnym staraniem i na własny koszt zorganizuje plac budowy, w tym ze szczególną starannością właściwie zabezpieczy i oznakuje teren prowadzenia robót. Koszt zorganizowania i rozbiórki czasowego zaplecza budowy </w:t>
      </w:r>
      <w:r w:rsidR="00267849" w:rsidRPr="00412A5F">
        <w:rPr>
          <w:sz w:val="22"/>
          <w:szCs w:val="22"/>
        </w:rPr>
        <w:t>ponosi Wykonawca</w:t>
      </w:r>
      <w:r w:rsidR="008842C4" w:rsidRPr="00412A5F">
        <w:rPr>
          <w:sz w:val="22"/>
          <w:szCs w:val="22"/>
        </w:rPr>
        <w:t>.</w:t>
      </w:r>
    </w:p>
    <w:p w14:paraId="568D965B" w14:textId="4A0C734C" w:rsidR="008842C4" w:rsidRPr="00412A5F" w:rsidRDefault="00412A5F" w:rsidP="00412A5F">
      <w:pPr>
        <w:tabs>
          <w:tab w:val="left" w:pos="1276"/>
          <w:tab w:val="left" w:pos="1560"/>
        </w:tabs>
        <w:suppressAutoHyphens w:val="0"/>
        <w:jc w:val="both"/>
        <w:rPr>
          <w:b/>
          <w:sz w:val="22"/>
          <w:szCs w:val="22"/>
        </w:rPr>
      </w:pPr>
      <w:r w:rsidRPr="00412A5F">
        <w:rPr>
          <w:sz w:val="22"/>
          <w:szCs w:val="22"/>
        </w:rPr>
        <w:t xml:space="preserve">3. </w:t>
      </w:r>
      <w:r w:rsidR="008842C4" w:rsidRPr="00412A5F">
        <w:rPr>
          <w:sz w:val="22"/>
          <w:szCs w:val="22"/>
        </w:rPr>
        <w:t>Wszystkie prace należy wykonywać przy zachowaniu szczególnej ostrożności.</w:t>
      </w:r>
    </w:p>
    <w:p w14:paraId="30FB5D6C" w14:textId="2161C456" w:rsidR="009F6FB8" w:rsidRPr="00412A5F" w:rsidRDefault="00412A5F" w:rsidP="00412A5F">
      <w:pPr>
        <w:tabs>
          <w:tab w:val="left" w:pos="1276"/>
          <w:tab w:val="left" w:pos="1560"/>
        </w:tabs>
        <w:suppressAutoHyphens w:val="0"/>
        <w:jc w:val="both"/>
        <w:rPr>
          <w:b/>
          <w:sz w:val="22"/>
          <w:szCs w:val="22"/>
        </w:rPr>
      </w:pPr>
      <w:r w:rsidRPr="00412A5F">
        <w:rPr>
          <w:sz w:val="22"/>
          <w:szCs w:val="22"/>
        </w:rPr>
        <w:t xml:space="preserve">4. </w:t>
      </w:r>
      <w:r w:rsidR="009F6FB8" w:rsidRPr="00412A5F">
        <w:rPr>
          <w:sz w:val="22"/>
          <w:szCs w:val="22"/>
        </w:rPr>
        <w:t>Koszt dokonania wytyczenia geodezyjnego oraz geodezyjnej inwentaryzacji powykonawczej ponosi Wykonawca.</w:t>
      </w:r>
    </w:p>
    <w:p w14:paraId="46C31F69" w14:textId="018D44EB" w:rsidR="008842C4" w:rsidRPr="00412A5F" w:rsidRDefault="002E04CD" w:rsidP="00412A5F">
      <w:pPr>
        <w:tabs>
          <w:tab w:val="left" w:pos="1276"/>
          <w:tab w:val="left" w:pos="1560"/>
        </w:tabs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="00412A5F" w:rsidRPr="00412A5F">
        <w:rPr>
          <w:sz w:val="22"/>
          <w:szCs w:val="22"/>
        </w:rPr>
        <w:t xml:space="preserve">. </w:t>
      </w:r>
      <w:r w:rsidR="008842C4" w:rsidRPr="00412A5F">
        <w:rPr>
          <w:sz w:val="22"/>
          <w:szCs w:val="22"/>
        </w:rPr>
        <w:t>Wykonawca po zakończeniu robót zobowiązany jest uporządkować plac budowy oraz przywrócić do stanu pierwotnego teren zajęty czasowo pod plac budowy.</w:t>
      </w:r>
    </w:p>
    <w:p w14:paraId="4698CEF1" w14:textId="549E3CF7" w:rsidR="008842C4" w:rsidRPr="00585CE0" w:rsidRDefault="002E04CD" w:rsidP="00412A5F">
      <w:pPr>
        <w:tabs>
          <w:tab w:val="left" w:pos="1276"/>
          <w:tab w:val="left" w:pos="1560"/>
        </w:tabs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="00412A5F" w:rsidRPr="00412A5F">
        <w:rPr>
          <w:sz w:val="22"/>
          <w:szCs w:val="22"/>
        </w:rPr>
        <w:t xml:space="preserve">. </w:t>
      </w:r>
      <w:r w:rsidR="008842C4" w:rsidRPr="00412A5F">
        <w:rPr>
          <w:sz w:val="22"/>
          <w:szCs w:val="22"/>
        </w:rPr>
        <w:t xml:space="preserve">Wykonawca wykona powykonawczą dokumentację odbiorową zgodną z wymogami prawa i wymogami dokumentacji opisującej </w:t>
      </w:r>
      <w:r w:rsidR="008842C4" w:rsidRPr="00585CE0">
        <w:rPr>
          <w:sz w:val="22"/>
          <w:szCs w:val="22"/>
        </w:rPr>
        <w:t>przedmiot zamówienia oraz dostarczy dokumentację potwierdzającą jakość użytych materiałów, instrukcje obsługi, użytkowania</w:t>
      </w:r>
      <w:r w:rsidR="00412A5F" w:rsidRPr="00585CE0">
        <w:rPr>
          <w:sz w:val="22"/>
          <w:szCs w:val="22"/>
        </w:rPr>
        <w:t>, do czasu odbioru końcowego przedmiotu zamówienia.</w:t>
      </w:r>
      <w:r w:rsidR="008842C4" w:rsidRPr="00585CE0">
        <w:rPr>
          <w:sz w:val="22"/>
          <w:szCs w:val="22"/>
        </w:rPr>
        <w:t xml:space="preserve"> </w:t>
      </w:r>
    </w:p>
    <w:p w14:paraId="4971A02C" w14:textId="5AA3DFFF" w:rsidR="001B27CB" w:rsidRPr="00585CE0" w:rsidRDefault="00CB3600" w:rsidP="0073267D">
      <w:pPr>
        <w:autoSpaceDE w:val="0"/>
        <w:spacing w:before="120" w:after="120"/>
        <w:jc w:val="center"/>
        <w:rPr>
          <w:b/>
          <w:sz w:val="22"/>
          <w:szCs w:val="22"/>
        </w:rPr>
      </w:pPr>
      <w:r w:rsidRPr="00585CE0">
        <w:rPr>
          <w:b/>
          <w:sz w:val="22"/>
          <w:szCs w:val="22"/>
        </w:rPr>
        <w:t xml:space="preserve">§ </w:t>
      </w:r>
      <w:r w:rsidR="00585CE0" w:rsidRPr="00585CE0">
        <w:rPr>
          <w:b/>
          <w:sz w:val="22"/>
          <w:szCs w:val="22"/>
        </w:rPr>
        <w:t>7</w:t>
      </w:r>
      <w:r w:rsidR="001B27CB" w:rsidRPr="00585CE0">
        <w:rPr>
          <w:b/>
          <w:sz w:val="22"/>
          <w:szCs w:val="22"/>
        </w:rPr>
        <w:t>.</w:t>
      </w:r>
    </w:p>
    <w:p w14:paraId="271A944C" w14:textId="77777777" w:rsidR="0032502C" w:rsidRPr="00585CE0" w:rsidRDefault="00AE5B8B" w:rsidP="00573B86">
      <w:pPr>
        <w:numPr>
          <w:ilvl w:val="0"/>
          <w:numId w:val="7"/>
        </w:numPr>
        <w:suppressAutoHyphens w:val="0"/>
        <w:ind w:left="426" w:hanging="426"/>
        <w:jc w:val="both"/>
        <w:rPr>
          <w:sz w:val="22"/>
          <w:szCs w:val="22"/>
        </w:rPr>
      </w:pPr>
      <w:r w:rsidRPr="00585CE0">
        <w:rPr>
          <w:sz w:val="22"/>
          <w:szCs w:val="22"/>
        </w:rPr>
        <w:lastRenderedPageBreak/>
        <w:t>Koszty mediów niezbędnych do realizacji przedmiotu umowy ponosi Wykonawca</w:t>
      </w:r>
      <w:r w:rsidR="0032502C" w:rsidRPr="00585CE0">
        <w:rPr>
          <w:sz w:val="22"/>
          <w:szCs w:val="22"/>
        </w:rPr>
        <w:t>.</w:t>
      </w:r>
    </w:p>
    <w:p w14:paraId="41B7F90F" w14:textId="77777777" w:rsidR="003A0A7D" w:rsidRPr="00585CE0" w:rsidRDefault="003A0A7D" w:rsidP="00573B86">
      <w:pPr>
        <w:numPr>
          <w:ilvl w:val="0"/>
          <w:numId w:val="7"/>
        </w:numPr>
        <w:suppressAutoHyphens w:val="0"/>
        <w:ind w:left="426" w:hanging="426"/>
        <w:jc w:val="both"/>
        <w:rPr>
          <w:sz w:val="22"/>
          <w:szCs w:val="22"/>
        </w:rPr>
      </w:pPr>
      <w:r w:rsidRPr="00585CE0">
        <w:rPr>
          <w:sz w:val="22"/>
          <w:szCs w:val="22"/>
        </w:rPr>
        <w:t xml:space="preserve">Wykonawca będzie odpowiedzialny za wszelkie uszkodzenia </w:t>
      </w:r>
      <w:r w:rsidR="001445FC" w:rsidRPr="00585CE0">
        <w:rPr>
          <w:sz w:val="22"/>
          <w:szCs w:val="22"/>
        </w:rPr>
        <w:t xml:space="preserve">istniejącego zagospodarowania terenu tj.: </w:t>
      </w:r>
      <w:r w:rsidRPr="00585CE0">
        <w:rPr>
          <w:sz w:val="22"/>
          <w:szCs w:val="22"/>
        </w:rPr>
        <w:t>budynków, dróg, ciągów drenarskich, wodociągów i gazociągów, urządzeń na</w:t>
      </w:r>
      <w:r w:rsidR="001445FC" w:rsidRPr="00585CE0">
        <w:rPr>
          <w:sz w:val="22"/>
          <w:szCs w:val="22"/>
        </w:rPr>
        <w:t xml:space="preserve">ziemnych i podziemnych, słupów </w:t>
      </w:r>
      <w:r w:rsidRPr="00585CE0">
        <w:rPr>
          <w:sz w:val="22"/>
          <w:szCs w:val="22"/>
        </w:rPr>
        <w:t>i linii energetycznych, telefonicznych, kabli itp., o</w:t>
      </w:r>
      <w:r w:rsidR="001445FC" w:rsidRPr="00585CE0">
        <w:rPr>
          <w:sz w:val="22"/>
          <w:szCs w:val="22"/>
        </w:rPr>
        <w:t xml:space="preserve">raz punktów osnowy geodezyjnej </w:t>
      </w:r>
      <w:r w:rsidRPr="00585CE0">
        <w:rPr>
          <w:sz w:val="22"/>
          <w:szCs w:val="22"/>
        </w:rPr>
        <w:t>i sieci jakiegokolwiek rodzaju spowodowane przez niego lub jego Podwykonawców podcza</w:t>
      </w:r>
      <w:r w:rsidR="001445FC" w:rsidRPr="00585CE0">
        <w:rPr>
          <w:sz w:val="22"/>
          <w:szCs w:val="22"/>
        </w:rPr>
        <w:t>s wykonywania robót. Wykonawca</w:t>
      </w:r>
      <w:r w:rsidRPr="00585CE0">
        <w:rPr>
          <w:sz w:val="22"/>
          <w:szCs w:val="22"/>
        </w:rPr>
        <w:t xml:space="preserve">, niezwłocznie naprawi wszelkie powstałe uszkodzenia lub przywróci stan poprzedni na własny koszt, a także, jeśli to konieczne, przeprowadzi inne prace nakazane przez Inspektora </w:t>
      </w:r>
      <w:r w:rsidR="001445FC" w:rsidRPr="00585CE0">
        <w:rPr>
          <w:sz w:val="22"/>
          <w:szCs w:val="22"/>
        </w:rPr>
        <w:t>n</w:t>
      </w:r>
      <w:r w:rsidRPr="00585CE0">
        <w:rPr>
          <w:sz w:val="22"/>
          <w:szCs w:val="22"/>
        </w:rPr>
        <w:t>adzoru</w:t>
      </w:r>
      <w:r w:rsidR="001445FC" w:rsidRPr="00585CE0">
        <w:rPr>
          <w:sz w:val="22"/>
          <w:szCs w:val="22"/>
        </w:rPr>
        <w:t xml:space="preserve"> inwestorskiego</w:t>
      </w:r>
      <w:r w:rsidRPr="00585CE0">
        <w:rPr>
          <w:sz w:val="22"/>
          <w:szCs w:val="22"/>
        </w:rPr>
        <w:t xml:space="preserve">. </w:t>
      </w:r>
    </w:p>
    <w:p w14:paraId="49DA78EF" w14:textId="1C9A6FFB" w:rsidR="00552704" w:rsidRPr="00585CE0" w:rsidRDefault="003A0A7D" w:rsidP="00FB154A">
      <w:pPr>
        <w:numPr>
          <w:ilvl w:val="0"/>
          <w:numId w:val="7"/>
        </w:numPr>
        <w:suppressAutoHyphens w:val="0"/>
        <w:ind w:left="426" w:hanging="426"/>
        <w:jc w:val="both"/>
        <w:rPr>
          <w:sz w:val="22"/>
          <w:szCs w:val="22"/>
        </w:rPr>
      </w:pPr>
      <w:r w:rsidRPr="00585CE0">
        <w:rPr>
          <w:sz w:val="22"/>
          <w:szCs w:val="22"/>
        </w:rPr>
        <w:t xml:space="preserve">Wykonawca będzie zobowiązany uzyskać własnym staraniem i na własny koszt wszelkie konieczne zgody i zezwolenia właścicieli, </w:t>
      </w:r>
      <w:r w:rsidR="008F0C64" w:rsidRPr="00585CE0">
        <w:rPr>
          <w:sz w:val="22"/>
          <w:szCs w:val="22"/>
        </w:rPr>
        <w:t xml:space="preserve">nieruchomości </w:t>
      </w:r>
      <w:r w:rsidRPr="00585CE0">
        <w:rPr>
          <w:sz w:val="22"/>
          <w:szCs w:val="22"/>
        </w:rPr>
        <w:t>i dróg zajmowanych lub wykorzystywanych w celu dojazdu na teren budowy.</w:t>
      </w:r>
      <w:r w:rsidR="00FB154A" w:rsidRPr="00585CE0">
        <w:rPr>
          <w:sz w:val="22"/>
          <w:szCs w:val="22"/>
        </w:rPr>
        <w:t xml:space="preserve"> </w:t>
      </w:r>
      <w:r w:rsidR="00552704" w:rsidRPr="00585CE0">
        <w:rPr>
          <w:sz w:val="22"/>
          <w:szCs w:val="22"/>
        </w:rPr>
        <w:t>Wszelkie koszty z tym związane, uważa się za wliczone w wynagrodzenie za przedmiot umowy.</w:t>
      </w:r>
    </w:p>
    <w:p w14:paraId="5D5E4369" w14:textId="77777777" w:rsidR="008866AE" w:rsidRPr="00585CE0" w:rsidRDefault="008866AE" w:rsidP="001E43A9">
      <w:pPr>
        <w:suppressAutoHyphens w:val="0"/>
        <w:ind w:left="425"/>
        <w:jc w:val="center"/>
        <w:rPr>
          <w:b/>
          <w:sz w:val="22"/>
          <w:szCs w:val="22"/>
        </w:rPr>
      </w:pPr>
    </w:p>
    <w:p w14:paraId="044D0424" w14:textId="77777777" w:rsidR="001E43A9" w:rsidRPr="00585CE0" w:rsidRDefault="001E43A9" w:rsidP="001E43A9">
      <w:pPr>
        <w:suppressAutoHyphens w:val="0"/>
        <w:ind w:left="425"/>
        <w:jc w:val="center"/>
        <w:rPr>
          <w:b/>
          <w:sz w:val="22"/>
          <w:szCs w:val="22"/>
        </w:rPr>
      </w:pPr>
      <w:r w:rsidRPr="00585CE0">
        <w:rPr>
          <w:b/>
          <w:sz w:val="22"/>
          <w:szCs w:val="22"/>
        </w:rPr>
        <w:t>SPOSÓB REALIZACJI ZAMÓWIENIA</w:t>
      </w:r>
    </w:p>
    <w:p w14:paraId="19A48942" w14:textId="4624D833" w:rsidR="007A001C" w:rsidRPr="00204069" w:rsidRDefault="00D95AB5" w:rsidP="00D95AB5">
      <w:pPr>
        <w:autoSpaceDE w:val="0"/>
        <w:spacing w:before="120" w:after="120"/>
        <w:jc w:val="center"/>
        <w:rPr>
          <w:b/>
          <w:sz w:val="22"/>
          <w:szCs w:val="22"/>
        </w:rPr>
      </w:pPr>
      <w:r w:rsidRPr="00204069">
        <w:rPr>
          <w:b/>
          <w:sz w:val="22"/>
          <w:szCs w:val="22"/>
        </w:rPr>
        <w:t xml:space="preserve">§ </w:t>
      </w:r>
      <w:r w:rsidR="008F0948">
        <w:rPr>
          <w:b/>
          <w:sz w:val="22"/>
          <w:szCs w:val="22"/>
        </w:rPr>
        <w:t>8</w:t>
      </w:r>
      <w:r w:rsidRPr="00204069">
        <w:rPr>
          <w:b/>
          <w:sz w:val="22"/>
          <w:szCs w:val="22"/>
        </w:rPr>
        <w:t>.</w:t>
      </w:r>
    </w:p>
    <w:p w14:paraId="23A38B2E" w14:textId="16983142" w:rsidR="005742C9" w:rsidRPr="00204069" w:rsidRDefault="005742C9" w:rsidP="008E4AB3">
      <w:pPr>
        <w:numPr>
          <w:ilvl w:val="0"/>
          <w:numId w:val="30"/>
        </w:numPr>
        <w:suppressAutoHyphens w:val="0"/>
        <w:jc w:val="both"/>
        <w:rPr>
          <w:rFonts w:eastAsia="Calibri"/>
          <w:sz w:val="22"/>
          <w:szCs w:val="22"/>
          <w:u w:val="single"/>
        </w:rPr>
      </w:pPr>
      <w:r w:rsidRPr="00204069">
        <w:rPr>
          <w:rFonts w:eastAsia="Calibri"/>
          <w:sz w:val="22"/>
          <w:szCs w:val="22"/>
        </w:rPr>
        <w:t xml:space="preserve">Zamawiający wymaga, aby w okresie od dnia przekazania Wykonawcy terenu robót do dnia odbioru końcowego, osoby wykonujące </w:t>
      </w:r>
      <w:r w:rsidR="008E6489" w:rsidRPr="00204069">
        <w:rPr>
          <w:rFonts w:eastAsia="Calibri"/>
          <w:b/>
          <w:bCs/>
          <w:sz w:val="22"/>
          <w:szCs w:val="22"/>
        </w:rPr>
        <w:t xml:space="preserve">roboty </w:t>
      </w:r>
      <w:r w:rsidR="008E6489" w:rsidRPr="00204069">
        <w:rPr>
          <w:rFonts w:eastAsia="Calibri"/>
          <w:b/>
          <w:sz w:val="22"/>
          <w:szCs w:val="22"/>
        </w:rPr>
        <w:t xml:space="preserve">ziemne, demontażowe, montażowe, wykończeniowe </w:t>
      </w:r>
      <w:r w:rsidRPr="00204069">
        <w:rPr>
          <w:rFonts w:eastAsia="Calibri"/>
          <w:sz w:val="22"/>
          <w:szCs w:val="22"/>
        </w:rPr>
        <w:t xml:space="preserve">u Wykonawcy lub Podwykonawcy, zatrudnione były na podstawie umowy o pracę w rozumieniu art. 22 § 1 ustawy z dnia 26 czerwca 1974 r. - Kodeks pracy. </w:t>
      </w:r>
      <w:r w:rsidRPr="00204069">
        <w:rPr>
          <w:rFonts w:eastAsia="Calibri"/>
          <w:sz w:val="22"/>
          <w:szCs w:val="22"/>
          <w:u w:val="single"/>
        </w:rPr>
        <w:t>Warunek nie dotyczy wykonywania samodzielnych funkcji technicznych w budownictwie.</w:t>
      </w:r>
    </w:p>
    <w:p w14:paraId="541F2173" w14:textId="4EC8B8E3" w:rsidR="00E00F0D" w:rsidRPr="00204069" w:rsidRDefault="00E00F0D" w:rsidP="000D0948">
      <w:pPr>
        <w:numPr>
          <w:ilvl w:val="0"/>
          <w:numId w:val="30"/>
        </w:numPr>
        <w:suppressAutoHyphens w:val="0"/>
        <w:ind w:left="357" w:hanging="357"/>
        <w:jc w:val="both"/>
        <w:rPr>
          <w:rFonts w:eastAsia="Calibri"/>
          <w:sz w:val="22"/>
          <w:szCs w:val="22"/>
        </w:rPr>
      </w:pPr>
      <w:r w:rsidRPr="00204069">
        <w:rPr>
          <w:rFonts w:eastAsia="Calibri"/>
          <w:sz w:val="22"/>
          <w:szCs w:val="22"/>
        </w:rPr>
        <w:t xml:space="preserve">W celu wykazania okoliczności, o których mowa w ust. 1, Wykonawca zobowiązany jest udokumentować zatrudnienie osób poprzez złożenie Zamawiającemu w terminie do 10 dni od dnia zawarcia umowy, oświadczenia, że osoby </w:t>
      </w:r>
      <w:r w:rsidR="00CF3C61" w:rsidRPr="00204069">
        <w:rPr>
          <w:sz w:val="22"/>
          <w:szCs w:val="22"/>
        </w:rPr>
        <w:t xml:space="preserve">wykonujące </w:t>
      </w:r>
      <w:r w:rsidR="00204069" w:rsidRPr="00204069">
        <w:rPr>
          <w:sz w:val="22"/>
          <w:szCs w:val="22"/>
        </w:rPr>
        <w:t xml:space="preserve">powyższe </w:t>
      </w:r>
      <w:r w:rsidR="00CF3C61" w:rsidRPr="00204069">
        <w:rPr>
          <w:sz w:val="22"/>
          <w:szCs w:val="22"/>
        </w:rPr>
        <w:t>czynności</w:t>
      </w:r>
      <w:r w:rsidR="00204069" w:rsidRPr="00204069">
        <w:rPr>
          <w:sz w:val="22"/>
          <w:szCs w:val="22"/>
        </w:rPr>
        <w:t>,</w:t>
      </w:r>
      <w:r w:rsidR="00CF3C61" w:rsidRPr="00204069">
        <w:rPr>
          <w:sz w:val="22"/>
          <w:szCs w:val="22"/>
        </w:rPr>
        <w:t xml:space="preserve"> </w:t>
      </w:r>
      <w:r w:rsidRPr="00204069">
        <w:rPr>
          <w:rFonts w:eastAsia="Calibri"/>
          <w:sz w:val="22"/>
          <w:szCs w:val="22"/>
        </w:rPr>
        <w:t>zatrudnione są na podstawie umowy o pracę z uwzględnieniem minimalnego wynagrodzenia za pracę ustalonego na podstawie art. 2 ust. 3–5 ustawy z dnia 10 października 2002</w:t>
      </w:r>
      <w:r w:rsidR="00974DAA">
        <w:rPr>
          <w:rFonts w:eastAsia="Calibri"/>
          <w:sz w:val="22"/>
          <w:szCs w:val="22"/>
        </w:rPr>
        <w:t xml:space="preserve"> </w:t>
      </w:r>
      <w:r w:rsidRPr="00204069">
        <w:rPr>
          <w:rFonts w:eastAsia="Calibri"/>
          <w:sz w:val="22"/>
          <w:szCs w:val="22"/>
        </w:rPr>
        <w:t>r. o minimalnym wynagrodzeniu za pracę przez cały okres realizacji przedmiotu zamówienia</w:t>
      </w:r>
      <w:r w:rsidR="005742C9" w:rsidRPr="00204069">
        <w:rPr>
          <w:rFonts w:eastAsia="Calibri"/>
          <w:sz w:val="22"/>
          <w:szCs w:val="22"/>
        </w:rPr>
        <w:t xml:space="preserve"> podczas prowadzenia tych prac</w:t>
      </w:r>
      <w:r w:rsidRPr="00204069">
        <w:rPr>
          <w:rFonts w:eastAsia="Calibri"/>
          <w:sz w:val="22"/>
          <w:szCs w:val="22"/>
        </w:rPr>
        <w:t>.</w:t>
      </w:r>
      <w:r w:rsidR="003F4C79" w:rsidRPr="00204069">
        <w:rPr>
          <w:rFonts w:eastAsia="Calibri"/>
          <w:sz w:val="22"/>
          <w:szCs w:val="22"/>
        </w:rPr>
        <w:t xml:space="preserve"> </w:t>
      </w:r>
      <w:r w:rsidR="00FF3C05" w:rsidRPr="00204069">
        <w:rPr>
          <w:rFonts w:eastAsia="Calibri"/>
          <w:sz w:val="22"/>
          <w:szCs w:val="22"/>
        </w:rPr>
        <w:t>W </w:t>
      </w:r>
      <w:r w:rsidR="00526465" w:rsidRPr="00204069">
        <w:rPr>
          <w:rFonts w:eastAsia="Calibri"/>
          <w:sz w:val="22"/>
          <w:szCs w:val="22"/>
        </w:rPr>
        <w:t xml:space="preserve">oświadczeniu Wykonawca zobowiązany jest podać liczbę pracowników przewidzianych do realizacji zamówienia. Do </w:t>
      </w:r>
      <w:r w:rsidR="00BF3752" w:rsidRPr="00204069">
        <w:rPr>
          <w:rFonts w:eastAsia="Calibri"/>
          <w:sz w:val="22"/>
          <w:szCs w:val="22"/>
        </w:rPr>
        <w:t>oświadczenia</w:t>
      </w:r>
      <w:r w:rsidR="00526465" w:rsidRPr="00204069">
        <w:rPr>
          <w:rFonts w:eastAsia="Calibri"/>
          <w:sz w:val="22"/>
          <w:szCs w:val="22"/>
        </w:rPr>
        <w:t xml:space="preserve"> Wykonawca </w:t>
      </w:r>
      <w:r w:rsidR="00204069" w:rsidRPr="00204069">
        <w:rPr>
          <w:rFonts w:eastAsia="Calibri"/>
          <w:sz w:val="22"/>
          <w:szCs w:val="22"/>
        </w:rPr>
        <w:t xml:space="preserve">na żądanie Zamawiającego </w:t>
      </w:r>
      <w:r w:rsidR="00526465" w:rsidRPr="00204069">
        <w:rPr>
          <w:rFonts w:eastAsia="Calibri"/>
          <w:sz w:val="22"/>
          <w:szCs w:val="22"/>
        </w:rPr>
        <w:t>obowiązany jest dołączyć uwierzytelniony odpis ostatniej deklaracji ZUS DRA złożonej przed datą składania oświadczenia.</w:t>
      </w:r>
      <w:r w:rsidR="00E7493A" w:rsidRPr="00204069">
        <w:rPr>
          <w:rFonts w:eastAsia="Calibri"/>
          <w:sz w:val="22"/>
          <w:szCs w:val="22"/>
        </w:rPr>
        <w:t xml:space="preserve"> Jeżeli podmiot ma siedzibę lub miejsce zamieszkania poza terytorium Rzeczpospolitej Polskiej, zamiast odpisu deklaracji ZUS-DRA, składa równoważny dokument wydany przez właściwy organ w kraju, </w:t>
      </w:r>
      <w:r w:rsidR="00FF3C05" w:rsidRPr="00204069">
        <w:rPr>
          <w:rFonts w:eastAsia="Calibri"/>
          <w:sz w:val="22"/>
          <w:szCs w:val="22"/>
        </w:rPr>
        <w:t>w </w:t>
      </w:r>
      <w:r w:rsidR="00E7493A" w:rsidRPr="00204069">
        <w:rPr>
          <w:rFonts w:eastAsia="Calibri"/>
          <w:sz w:val="22"/>
          <w:szCs w:val="22"/>
        </w:rPr>
        <w:t>którym wykonawca ma siedzibę lub miejsce zamieszkania.</w:t>
      </w:r>
    </w:p>
    <w:p w14:paraId="49532C64" w14:textId="77777777" w:rsidR="009504BB" w:rsidRPr="00204069" w:rsidRDefault="009504BB" w:rsidP="000D0948">
      <w:pPr>
        <w:numPr>
          <w:ilvl w:val="0"/>
          <w:numId w:val="30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eastAsia="Calibri"/>
          <w:sz w:val="22"/>
          <w:szCs w:val="22"/>
        </w:rPr>
      </w:pPr>
      <w:r w:rsidRPr="00204069">
        <w:rPr>
          <w:rFonts w:eastAsia="Calibri"/>
          <w:sz w:val="22"/>
          <w:szCs w:val="22"/>
        </w:rPr>
        <w:t xml:space="preserve">Na żądanie Zamawiającego Wykonawca zobowiązany jest przedstawić poświadczoną za zgodność z oryginałem kserokopie umowy o pracę zatrudnionego pracownika. </w:t>
      </w:r>
    </w:p>
    <w:p w14:paraId="16DADC96" w14:textId="77777777" w:rsidR="009504BB" w:rsidRPr="00204069" w:rsidRDefault="009504BB" w:rsidP="000D0948">
      <w:pPr>
        <w:pStyle w:val="Akapitzlist"/>
        <w:numPr>
          <w:ilvl w:val="0"/>
          <w:numId w:val="30"/>
        </w:numPr>
        <w:tabs>
          <w:tab w:val="clear" w:pos="360"/>
          <w:tab w:val="num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204069">
        <w:rPr>
          <w:rFonts w:eastAsia="Calibri"/>
          <w:sz w:val="22"/>
          <w:szCs w:val="22"/>
        </w:rPr>
        <w:t>Na żądanie Zamawiającego Wykonawca obowiązany będzie składać aktualne oświadczenie, o którym mowa w ust. 2 oraz kopie umów, o których mowa w ust. 3 w terminie do 5 dni od wezwania. Z wezwaniem Zamawiający może zwrócić się do Wykonawcy nie częściej niż 4 razy w okresie trwania umowy.</w:t>
      </w:r>
    </w:p>
    <w:p w14:paraId="654D1B51" w14:textId="77777777" w:rsidR="009504BB" w:rsidRPr="00204069" w:rsidRDefault="009504BB" w:rsidP="000D0948">
      <w:pPr>
        <w:numPr>
          <w:ilvl w:val="0"/>
          <w:numId w:val="30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eastAsia="Calibri"/>
          <w:sz w:val="22"/>
          <w:szCs w:val="22"/>
        </w:rPr>
      </w:pPr>
      <w:r w:rsidRPr="00204069">
        <w:rPr>
          <w:rFonts w:eastAsia="Calibri"/>
          <w:sz w:val="22"/>
          <w:szCs w:val="22"/>
        </w:rPr>
        <w:t>W przypadku, gdy Zamawiający poweźmie wątpliwości, co do prawdziwości oświadczenia Wykonawcy, o którym mowa w ust. 2 i 4 zwróci się z wnioskiem do inspektoratu pracy o przeprowadzenie kontroli.</w:t>
      </w:r>
    </w:p>
    <w:p w14:paraId="5A1DCE70" w14:textId="6B18CFF4" w:rsidR="009504BB" w:rsidRPr="00204069" w:rsidRDefault="009504BB" w:rsidP="000D0948">
      <w:pPr>
        <w:numPr>
          <w:ilvl w:val="0"/>
          <w:numId w:val="30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eastAsia="Calibri"/>
          <w:sz w:val="22"/>
          <w:szCs w:val="22"/>
        </w:rPr>
      </w:pPr>
      <w:r w:rsidRPr="00204069">
        <w:rPr>
          <w:rFonts w:eastAsia="Calibri"/>
          <w:sz w:val="22"/>
          <w:szCs w:val="22"/>
        </w:rPr>
        <w:t>Jeżeli czynności, których dotyczą wymagania zatrudnienia na umowę o pracę wykonywane są przez osoby zatrudnione przez Podwykonawcę, Wykonawca zobowiązany jest wprowadzić do umowy z Podwykonawcą zapisy odpowiadające treści ust. 1 – 5, które umożliwią Wykonawcy skontrolowanie spełnienia przez Podwykonawcę obowiązku zatrudnienia na umowę o pracę. Brak zapisów, o których mowa w zdaniu pierwszym jest podstawą do naliczenia Wykonawcy kar umownych zgodnie z § 1</w:t>
      </w:r>
      <w:r w:rsidR="005A1903">
        <w:rPr>
          <w:rFonts w:eastAsia="Calibri"/>
          <w:sz w:val="22"/>
          <w:szCs w:val="22"/>
        </w:rPr>
        <w:t>6</w:t>
      </w:r>
      <w:r w:rsidRPr="00204069">
        <w:rPr>
          <w:rFonts w:eastAsia="Calibri"/>
          <w:sz w:val="22"/>
          <w:szCs w:val="22"/>
        </w:rPr>
        <w:t>.</w:t>
      </w:r>
    </w:p>
    <w:p w14:paraId="44857AA0" w14:textId="77777777" w:rsidR="00E00F0D" w:rsidRPr="00204069" w:rsidRDefault="00E00F0D" w:rsidP="000430D6">
      <w:pPr>
        <w:suppressAutoHyphens w:val="0"/>
        <w:jc w:val="both"/>
        <w:rPr>
          <w:sz w:val="22"/>
          <w:szCs w:val="22"/>
        </w:rPr>
      </w:pPr>
    </w:p>
    <w:p w14:paraId="4FBE2118" w14:textId="77777777" w:rsidR="000430D6" w:rsidRPr="007C09BB" w:rsidRDefault="001B27CB" w:rsidP="00A6121B">
      <w:pPr>
        <w:pStyle w:val="Nagwek8"/>
        <w:numPr>
          <w:ilvl w:val="0"/>
          <w:numId w:val="0"/>
        </w:numPr>
        <w:spacing w:after="120"/>
        <w:jc w:val="center"/>
        <w:rPr>
          <w:sz w:val="22"/>
          <w:szCs w:val="22"/>
        </w:rPr>
      </w:pPr>
      <w:r w:rsidRPr="00204069">
        <w:rPr>
          <w:sz w:val="22"/>
          <w:szCs w:val="22"/>
        </w:rPr>
        <w:t xml:space="preserve">KIEROWANIE </w:t>
      </w:r>
      <w:r w:rsidRPr="007C09BB">
        <w:rPr>
          <w:sz w:val="22"/>
          <w:szCs w:val="22"/>
        </w:rPr>
        <w:t>ROBOTAMI I INSPEKTORZY</w:t>
      </w:r>
    </w:p>
    <w:p w14:paraId="4C086ECF" w14:textId="3928C683" w:rsidR="001B27CB" w:rsidRPr="008F0948" w:rsidRDefault="00381D71" w:rsidP="00381D71">
      <w:pPr>
        <w:pStyle w:val="Akapitzlist"/>
        <w:autoSpaceDE w:val="0"/>
        <w:spacing w:before="120" w:after="12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="001B6089" w:rsidRPr="008F0948">
        <w:rPr>
          <w:b/>
          <w:sz w:val="22"/>
          <w:szCs w:val="22"/>
        </w:rPr>
        <w:t xml:space="preserve">§ </w:t>
      </w:r>
      <w:r w:rsidR="008F0948" w:rsidRPr="008F0948">
        <w:rPr>
          <w:b/>
          <w:sz w:val="22"/>
          <w:szCs w:val="22"/>
        </w:rPr>
        <w:t>9</w:t>
      </w:r>
      <w:r w:rsidR="001B6089" w:rsidRPr="008F0948">
        <w:rPr>
          <w:b/>
          <w:sz w:val="22"/>
          <w:szCs w:val="22"/>
        </w:rPr>
        <w:t>.</w:t>
      </w:r>
    </w:p>
    <w:p w14:paraId="74E608D1" w14:textId="77777777" w:rsidR="008F0948" w:rsidRPr="008F0948" w:rsidRDefault="001B27CB" w:rsidP="00573B86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8F0948">
        <w:rPr>
          <w:sz w:val="22"/>
          <w:szCs w:val="22"/>
        </w:rPr>
        <w:t>Wykonawca zobowiązany jest zapewnić wykonanie i kierowanie robotami specjalistycznymi objętymi umową przez osoby posiadające stosowne kwalifikacje zawodowe i uprawnienia wymagane przepisami obowiązującego prawa.</w:t>
      </w:r>
    </w:p>
    <w:p w14:paraId="7A8FD3E9" w14:textId="7F8A7E1A" w:rsidR="001B27CB" w:rsidRPr="008F0948" w:rsidRDefault="008F0948" w:rsidP="00573B86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8F0948">
        <w:rPr>
          <w:sz w:val="22"/>
          <w:szCs w:val="22"/>
        </w:rPr>
        <w:t xml:space="preserve">Przedstawicielem Wykonawcy przy realizacji umowy (kierownikiem budowy) jest: </w:t>
      </w:r>
      <w:r w:rsidR="001B27CB" w:rsidRPr="008F0948">
        <w:rPr>
          <w:sz w:val="22"/>
          <w:szCs w:val="22"/>
        </w:rPr>
        <w:t xml:space="preserve"> </w:t>
      </w:r>
    </w:p>
    <w:p w14:paraId="7F14ABA5" w14:textId="1E712B29" w:rsidR="008F0948" w:rsidRPr="008F0948" w:rsidRDefault="008F0948" w:rsidP="008F0948">
      <w:pPr>
        <w:tabs>
          <w:tab w:val="left" w:pos="426"/>
        </w:tabs>
        <w:suppressAutoHyphens w:val="0"/>
        <w:ind w:left="426"/>
        <w:jc w:val="both"/>
        <w:rPr>
          <w:sz w:val="22"/>
          <w:szCs w:val="22"/>
        </w:rPr>
      </w:pPr>
      <w:r w:rsidRPr="008F0948">
        <w:rPr>
          <w:sz w:val="22"/>
          <w:szCs w:val="22"/>
        </w:rPr>
        <w:lastRenderedPageBreak/>
        <w:t>.................................................................................................................</w:t>
      </w:r>
    </w:p>
    <w:p w14:paraId="6E07E119" w14:textId="751BAAA3" w:rsidR="002314DF" w:rsidRPr="008F0948" w:rsidRDefault="008F0948" w:rsidP="008F0948">
      <w:pPr>
        <w:ind w:left="360"/>
        <w:rPr>
          <w:sz w:val="22"/>
          <w:szCs w:val="22"/>
        </w:rPr>
      </w:pPr>
      <w:r w:rsidRPr="008F0948">
        <w:rPr>
          <w:b/>
          <w:sz w:val="22"/>
          <w:szCs w:val="22"/>
        </w:rPr>
        <w:t xml:space="preserve">                                                                    </w:t>
      </w:r>
      <w:r w:rsidR="00381D71">
        <w:rPr>
          <w:b/>
          <w:sz w:val="22"/>
          <w:szCs w:val="22"/>
        </w:rPr>
        <w:t xml:space="preserve"> </w:t>
      </w:r>
      <w:r w:rsidRPr="008F0948">
        <w:rPr>
          <w:b/>
          <w:sz w:val="22"/>
          <w:szCs w:val="22"/>
        </w:rPr>
        <w:t xml:space="preserve">  </w:t>
      </w:r>
      <w:r w:rsidR="00CB3600" w:rsidRPr="008F0948">
        <w:rPr>
          <w:b/>
          <w:sz w:val="22"/>
          <w:szCs w:val="22"/>
        </w:rPr>
        <w:t xml:space="preserve">§ </w:t>
      </w:r>
      <w:r w:rsidRPr="008F0948">
        <w:rPr>
          <w:b/>
          <w:sz w:val="22"/>
          <w:szCs w:val="22"/>
        </w:rPr>
        <w:t>10</w:t>
      </w:r>
      <w:r w:rsidR="001B27CB" w:rsidRPr="008F0948">
        <w:rPr>
          <w:b/>
          <w:sz w:val="22"/>
          <w:szCs w:val="22"/>
        </w:rPr>
        <w:t>.</w:t>
      </w:r>
    </w:p>
    <w:p w14:paraId="3F53637C" w14:textId="502BCA47" w:rsidR="002314DF" w:rsidRPr="008F0948" w:rsidRDefault="008F0948" w:rsidP="000D0948">
      <w:pPr>
        <w:numPr>
          <w:ilvl w:val="0"/>
          <w:numId w:val="32"/>
        </w:numPr>
        <w:jc w:val="both"/>
        <w:rPr>
          <w:sz w:val="22"/>
          <w:szCs w:val="22"/>
        </w:rPr>
      </w:pPr>
      <w:r w:rsidRPr="008F0948">
        <w:rPr>
          <w:sz w:val="22"/>
          <w:szCs w:val="20"/>
          <w:lang w:eastAsia="pl-PL"/>
        </w:rPr>
        <w:t xml:space="preserve">Przedstawicielem Zamawiającego przy realizacji umowy (inspektorem nadzoru inwestorskiego) jest: ..............................................................................................................            </w:t>
      </w:r>
    </w:p>
    <w:p w14:paraId="24A0FF96" w14:textId="77777777" w:rsidR="00676635" w:rsidRPr="008F0948" w:rsidRDefault="00676635" w:rsidP="002314DF">
      <w:pPr>
        <w:suppressAutoHyphens w:val="0"/>
        <w:jc w:val="both"/>
        <w:rPr>
          <w:color w:val="FF0000"/>
          <w:sz w:val="22"/>
          <w:szCs w:val="22"/>
        </w:rPr>
      </w:pPr>
    </w:p>
    <w:p w14:paraId="4F79ED11" w14:textId="77777777" w:rsidR="000430D6" w:rsidRPr="00E37B3A" w:rsidRDefault="001B27CB" w:rsidP="008B42A4">
      <w:pPr>
        <w:pStyle w:val="Nagwek8"/>
        <w:spacing w:after="120"/>
        <w:jc w:val="center"/>
        <w:rPr>
          <w:sz w:val="22"/>
          <w:szCs w:val="22"/>
        </w:rPr>
      </w:pPr>
      <w:r w:rsidRPr="00E37B3A">
        <w:rPr>
          <w:sz w:val="22"/>
          <w:szCs w:val="22"/>
        </w:rPr>
        <w:t>PODWYKONAWSTWO</w:t>
      </w:r>
    </w:p>
    <w:p w14:paraId="13887B45" w14:textId="2965F0BD" w:rsidR="001B27CB" w:rsidRPr="00E37B3A" w:rsidRDefault="00520D79" w:rsidP="008B42A4">
      <w:pPr>
        <w:pStyle w:val="Akapitzlist"/>
        <w:autoSpaceDE w:val="0"/>
        <w:spacing w:before="120" w:after="120"/>
        <w:ind w:left="0"/>
        <w:jc w:val="center"/>
        <w:rPr>
          <w:b/>
          <w:sz w:val="22"/>
          <w:szCs w:val="22"/>
        </w:rPr>
      </w:pPr>
      <w:r w:rsidRPr="00E37B3A">
        <w:rPr>
          <w:b/>
          <w:sz w:val="22"/>
          <w:szCs w:val="22"/>
        </w:rPr>
        <w:t>§ 1</w:t>
      </w:r>
      <w:r w:rsidR="00A42569" w:rsidRPr="00E37B3A">
        <w:rPr>
          <w:b/>
          <w:sz w:val="22"/>
          <w:szCs w:val="22"/>
        </w:rPr>
        <w:t>1</w:t>
      </w:r>
      <w:r w:rsidR="001B27CB" w:rsidRPr="00E37B3A">
        <w:rPr>
          <w:b/>
          <w:sz w:val="22"/>
          <w:szCs w:val="22"/>
        </w:rPr>
        <w:t>.</w:t>
      </w:r>
    </w:p>
    <w:p w14:paraId="75EDD497" w14:textId="798663A5" w:rsidR="00490E62" w:rsidRPr="00E37B3A" w:rsidRDefault="00490E62" w:rsidP="003B1F14">
      <w:pPr>
        <w:widowControl w:val="0"/>
        <w:numPr>
          <w:ilvl w:val="0"/>
          <w:numId w:val="26"/>
        </w:numPr>
        <w:tabs>
          <w:tab w:val="num" w:pos="284"/>
          <w:tab w:val="num" w:pos="502"/>
        </w:tabs>
        <w:ind w:left="357"/>
        <w:jc w:val="both"/>
        <w:rPr>
          <w:sz w:val="22"/>
          <w:szCs w:val="22"/>
        </w:rPr>
      </w:pPr>
      <w:r w:rsidRPr="00E37B3A">
        <w:rPr>
          <w:i/>
          <w:sz w:val="22"/>
          <w:szCs w:val="22"/>
        </w:rPr>
        <w:t xml:space="preserve"> </w:t>
      </w:r>
      <w:r w:rsidRPr="00E37B3A">
        <w:rPr>
          <w:sz w:val="22"/>
          <w:szCs w:val="22"/>
        </w:rPr>
        <w:t xml:space="preserve">Wykonawca wykona całość zamówienia </w:t>
      </w:r>
      <w:r w:rsidR="00BF516E" w:rsidRPr="00E37B3A">
        <w:rPr>
          <w:sz w:val="22"/>
          <w:szCs w:val="22"/>
        </w:rPr>
        <w:t xml:space="preserve">samodzielnie / z </w:t>
      </w:r>
      <w:r w:rsidRPr="00E37B3A">
        <w:rPr>
          <w:sz w:val="22"/>
          <w:szCs w:val="22"/>
        </w:rPr>
        <w:t>udział</w:t>
      </w:r>
      <w:r w:rsidR="00BF516E" w:rsidRPr="00E37B3A">
        <w:rPr>
          <w:sz w:val="22"/>
          <w:szCs w:val="22"/>
        </w:rPr>
        <w:t>em</w:t>
      </w:r>
      <w:r w:rsidRPr="00E37B3A">
        <w:rPr>
          <w:sz w:val="22"/>
          <w:szCs w:val="22"/>
        </w:rPr>
        <w:t xml:space="preserve"> Podwykonawców</w:t>
      </w:r>
      <w:r w:rsidR="00CA5762" w:rsidRPr="00E37B3A">
        <w:rPr>
          <w:sz w:val="22"/>
          <w:szCs w:val="22"/>
        </w:rPr>
        <w:t xml:space="preserve">, powierzając im zakres robót opisany w formularzu ofertowym. </w:t>
      </w:r>
      <w:r w:rsidRPr="00E37B3A">
        <w:rPr>
          <w:sz w:val="22"/>
          <w:szCs w:val="22"/>
        </w:rPr>
        <w:t xml:space="preserve"> </w:t>
      </w:r>
    </w:p>
    <w:p w14:paraId="74F76C62" w14:textId="574152BE" w:rsidR="00490E62" w:rsidRPr="003C43C1" w:rsidRDefault="00490E62" w:rsidP="003B1F14">
      <w:pPr>
        <w:widowControl w:val="0"/>
        <w:numPr>
          <w:ilvl w:val="0"/>
          <w:numId w:val="26"/>
        </w:numPr>
        <w:tabs>
          <w:tab w:val="num" w:pos="284"/>
          <w:tab w:val="num" w:pos="502"/>
        </w:tabs>
        <w:ind w:left="357"/>
        <w:jc w:val="both"/>
        <w:rPr>
          <w:sz w:val="22"/>
          <w:szCs w:val="22"/>
        </w:rPr>
      </w:pPr>
      <w:r w:rsidRPr="00E37B3A">
        <w:rPr>
          <w:sz w:val="22"/>
          <w:szCs w:val="22"/>
        </w:rPr>
        <w:t>Wykonawca zawiadomi Zamawiającego o wszelkich zmianach dan</w:t>
      </w:r>
      <w:r w:rsidR="009C4327" w:rsidRPr="00E37B3A">
        <w:rPr>
          <w:sz w:val="22"/>
          <w:szCs w:val="22"/>
        </w:rPr>
        <w:t>ych</w:t>
      </w:r>
      <w:r w:rsidR="00CA5762" w:rsidRPr="00E37B3A">
        <w:rPr>
          <w:sz w:val="22"/>
          <w:szCs w:val="22"/>
        </w:rPr>
        <w:t xml:space="preserve"> dot. Podwykonawców</w:t>
      </w:r>
      <w:r w:rsidR="009C4327" w:rsidRPr="00E37B3A">
        <w:rPr>
          <w:sz w:val="22"/>
          <w:szCs w:val="22"/>
        </w:rPr>
        <w:t xml:space="preserve"> w </w:t>
      </w:r>
      <w:r w:rsidRPr="00E37B3A">
        <w:rPr>
          <w:sz w:val="22"/>
          <w:szCs w:val="22"/>
        </w:rPr>
        <w:t xml:space="preserve">trakcie realizacji zamówienia, a także </w:t>
      </w:r>
      <w:r w:rsidRPr="003C43C1">
        <w:rPr>
          <w:sz w:val="22"/>
          <w:szCs w:val="22"/>
        </w:rPr>
        <w:t xml:space="preserve">przekaże informacje na temat nowych </w:t>
      </w:r>
      <w:r w:rsidR="00E37B3A" w:rsidRPr="003C43C1">
        <w:rPr>
          <w:sz w:val="22"/>
          <w:szCs w:val="22"/>
        </w:rPr>
        <w:t>P</w:t>
      </w:r>
      <w:r w:rsidRPr="003C43C1">
        <w:rPr>
          <w:rStyle w:val="Uwydatnienie"/>
          <w:sz w:val="22"/>
          <w:szCs w:val="22"/>
        </w:rPr>
        <w:t>odwykonawców</w:t>
      </w:r>
      <w:r w:rsidRPr="003C43C1">
        <w:rPr>
          <w:sz w:val="22"/>
          <w:szCs w:val="22"/>
        </w:rPr>
        <w:t>, którym w późniejszym okresie zamierza powierzyć realizację części zamówienia.</w:t>
      </w:r>
    </w:p>
    <w:p w14:paraId="5305D447" w14:textId="77777777" w:rsidR="00592B0F" w:rsidRPr="003C43C1" w:rsidRDefault="00592B0F" w:rsidP="00AF0124">
      <w:pPr>
        <w:jc w:val="center"/>
        <w:rPr>
          <w:sz w:val="22"/>
          <w:szCs w:val="22"/>
          <w:lang w:eastAsia="pl-PL"/>
        </w:rPr>
      </w:pPr>
    </w:p>
    <w:p w14:paraId="21AD7831" w14:textId="6003B636" w:rsidR="00490E62" w:rsidRPr="003C43C1" w:rsidRDefault="00520D79" w:rsidP="00AF0124">
      <w:pPr>
        <w:jc w:val="center"/>
        <w:rPr>
          <w:b/>
          <w:sz w:val="22"/>
          <w:szCs w:val="22"/>
        </w:rPr>
      </w:pPr>
      <w:r w:rsidRPr="003C43C1">
        <w:rPr>
          <w:b/>
          <w:sz w:val="22"/>
          <w:szCs w:val="22"/>
        </w:rPr>
        <w:t>§ 1</w:t>
      </w:r>
      <w:r w:rsidR="00E37B3A" w:rsidRPr="003C43C1">
        <w:rPr>
          <w:b/>
          <w:sz w:val="22"/>
          <w:szCs w:val="22"/>
        </w:rPr>
        <w:t>2</w:t>
      </w:r>
      <w:r w:rsidRPr="003C43C1">
        <w:rPr>
          <w:b/>
          <w:sz w:val="22"/>
          <w:szCs w:val="22"/>
        </w:rPr>
        <w:t>.</w:t>
      </w:r>
    </w:p>
    <w:p w14:paraId="16E8C5D2" w14:textId="4B90144A" w:rsidR="00490E62" w:rsidRPr="003C43C1" w:rsidRDefault="00490E62" w:rsidP="000D0948">
      <w:pPr>
        <w:numPr>
          <w:ilvl w:val="0"/>
          <w:numId w:val="27"/>
        </w:numPr>
        <w:tabs>
          <w:tab w:val="num" w:pos="284"/>
        </w:tabs>
        <w:jc w:val="both"/>
        <w:rPr>
          <w:sz w:val="22"/>
          <w:szCs w:val="22"/>
        </w:rPr>
      </w:pPr>
      <w:r w:rsidRPr="003C43C1">
        <w:rPr>
          <w:sz w:val="22"/>
          <w:szCs w:val="22"/>
        </w:rPr>
        <w:t>Wykonawca może wykonać przedmiot umowy przy udziale podwykonawców</w:t>
      </w:r>
      <w:r w:rsidR="003C43C1" w:rsidRPr="003C43C1">
        <w:rPr>
          <w:sz w:val="22"/>
          <w:szCs w:val="22"/>
        </w:rPr>
        <w:t xml:space="preserve"> (jeżeli dotyczy)</w:t>
      </w:r>
      <w:r w:rsidRPr="003C43C1">
        <w:rPr>
          <w:sz w:val="22"/>
          <w:szCs w:val="22"/>
        </w:rPr>
        <w:t>, zawierając z nimi stosowne umowy w formie pisemnej pod rygorem nieważności.</w:t>
      </w:r>
    </w:p>
    <w:p w14:paraId="7AF9D0D8" w14:textId="77777777" w:rsidR="00490E62" w:rsidRPr="003C43C1" w:rsidRDefault="00490E62" w:rsidP="000D0948">
      <w:pPr>
        <w:numPr>
          <w:ilvl w:val="0"/>
          <w:numId w:val="27"/>
        </w:numPr>
        <w:tabs>
          <w:tab w:val="num" w:pos="284"/>
        </w:tabs>
        <w:jc w:val="both"/>
        <w:rPr>
          <w:sz w:val="22"/>
          <w:szCs w:val="22"/>
        </w:rPr>
      </w:pPr>
      <w:r w:rsidRPr="003C43C1">
        <w:rPr>
          <w:sz w:val="22"/>
          <w:szCs w:val="22"/>
        </w:rPr>
        <w:t>Wykonawca odpowiada za działania i zaniechania Podwykonawców i dalszych podwykonawców jak za swoje własne.</w:t>
      </w:r>
    </w:p>
    <w:p w14:paraId="5CCDDA37" w14:textId="77777777" w:rsidR="00490E62" w:rsidRPr="003C43C1" w:rsidRDefault="00490E62" w:rsidP="000D0948">
      <w:pPr>
        <w:numPr>
          <w:ilvl w:val="0"/>
          <w:numId w:val="27"/>
        </w:numPr>
        <w:tabs>
          <w:tab w:val="num" w:pos="284"/>
        </w:tabs>
        <w:jc w:val="both"/>
        <w:rPr>
          <w:sz w:val="22"/>
          <w:szCs w:val="22"/>
        </w:rPr>
      </w:pPr>
      <w:r w:rsidRPr="003C43C1">
        <w:rPr>
          <w:sz w:val="22"/>
          <w:szCs w:val="22"/>
        </w:rPr>
        <w:t>Wykonawca, Podwykonawca lub dalszy podwykonawca zamierzający zawrzeć umowę o podwykonawstwo, której przedmiotem są roboty budowlane ma obowiązek przedstawić Zamawiającemu projekt umowy o podwykonawstwo, a także projekt jej zmiany, przy czym Podwykonawca lub dalszy podwykonawca jest obowiązany dołączyć zgodę Wykonawcy na zawarcie umowy o podwykonawstwo o treści zgodnej z jej projektem.</w:t>
      </w:r>
    </w:p>
    <w:p w14:paraId="6039519C" w14:textId="03A2955F" w:rsidR="00490E62" w:rsidRPr="003C43C1" w:rsidRDefault="00490E62" w:rsidP="000D0948">
      <w:pPr>
        <w:numPr>
          <w:ilvl w:val="0"/>
          <w:numId w:val="27"/>
        </w:numPr>
        <w:tabs>
          <w:tab w:val="num" w:pos="284"/>
        </w:tabs>
        <w:jc w:val="both"/>
        <w:rPr>
          <w:sz w:val="22"/>
          <w:szCs w:val="22"/>
        </w:rPr>
      </w:pPr>
      <w:r w:rsidRPr="003C43C1">
        <w:rPr>
          <w:sz w:val="22"/>
          <w:szCs w:val="22"/>
          <w:lang w:eastAsia="pl-PL"/>
        </w:rPr>
        <w:t xml:space="preserve">Termin zapłaty wynagrodzenia Podwykonawcy </w:t>
      </w:r>
      <w:r w:rsidR="003C43C1" w:rsidRPr="003C43C1">
        <w:rPr>
          <w:sz w:val="22"/>
          <w:szCs w:val="22"/>
          <w:lang w:eastAsia="pl-PL"/>
        </w:rPr>
        <w:t xml:space="preserve">lub dalszemu Podwykonawcy </w:t>
      </w:r>
      <w:r w:rsidRPr="003C43C1">
        <w:rPr>
          <w:sz w:val="22"/>
          <w:szCs w:val="22"/>
          <w:lang w:eastAsia="pl-PL"/>
        </w:rPr>
        <w:t xml:space="preserve">przewidziany w umowie o podwykonawstwo nie może być dłuższy </w:t>
      </w:r>
      <w:r w:rsidR="007D72E4" w:rsidRPr="003C43C1">
        <w:rPr>
          <w:b/>
          <w:sz w:val="22"/>
          <w:szCs w:val="22"/>
          <w:lang w:eastAsia="pl-PL"/>
        </w:rPr>
        <w:t xml:space="preserve">niż </w:t>
      </w:r>
      <w:r w:rsidR="003C43C1" w:rsidRPr="003C43C1">
        <w:rPr>
          <w:b/>
          <w:sz w:val="22"/>
          <w:szCs w:val="22"/>
          <w:lang w:eastAsia="pl-PL"/>
        </w:rPr>
        <w:t>30</w:t>
      </w:r>
      <w:r w:rsidRPr="003C43C1">
        <w:rPr>
          <w:b/>
          <w:sz w:val="22"/>
          <w:szCs w:val="22"/>
          <w:lang w:eastAsia="pl-PL"/>
        </w:rPr>
        <w:t xml:space="preserve"> dni</w:t>
      </w:r>
      <w:r w:rsidRPr="003C43C1">
        <w:rPr>
          <w:sz w:val="22"/>
          <w:szCs w:val="22"/>
          <w:lang w:eastAsia="pl-PL"/>
        </w:rPr>
        <w:t xml:space="preserve"> od dnia doręczenia Wykonawcy, podwykonawcy lub dalszemu podwykonawcy faktury lub rachunku, potwierdzających wyko</w:t>
      </w:r>
      <w:r w:rsidR="00A91B07" w:rsidRPr="003C43C1">
        <w:rPr>
          <w:sz w:val="22"/>
          <w:szCs w:val="22"/>
          <w:lang w:eastAsia="pl-PL"/>
        </w:rPr>
        <w:t xml:space="preserve">nanie zleconej Podwykonawcy </w:t>
      </w:r>
      <w:r w:rsidRPr="003C43C1">
        <w:rPr>
          <w:sz w:val="22"/>
          <w:szCs w:val="22"/>
          <w:lang w:eastAsia="pl-PL"/>
        </w:rPr>
        <w:t>dosta</w:t>
      </w:r>
      <w:r w:rsidR="00A91B07" w:rsidRPr="003C43C1">
        <w:rPr>
          <w:sz w:val="22"/>
          <w:szCs w:val="22"/>
          <w:lang w:eastAsia="pl-PL"/>
        </w:rPr>
        <w:t>wy, usługi lub roboty budowlane</w:t>
      </w:r>
      <w:r w:rsidR="003C43C1" w:rsidRPr="003C43C1">
        <w:rPr>
          <w:sz w:val="22"/>
          <w:szCs w:val="22"/>
          <w:lang w:eastAsia="pl-PL"/>
        </w:rPr>
        <w:t>.</w:t>
      </w:r>
    </w:p>
    <w:p w14:paraId="11FCC184" w14:textId="111B4323" w:rsidR="00490E62" w:rsidRPr="003C43C1" w:rsidRDefault="00490E62" w:rsidP="000D0948">
      <w:pPr>
        <w:numPr>
          <w:ilvl w:val="0"/>
          <w:numId w:val="27"/>
        </w:numPr>
        <w:tabs>
          <w:tab w:val="num" w:pos="284"/>
        </w:tabs>
        <w:jc w:val="both"/>
        <w:rPr>
          <w:sz w:val="22"/>
          <w:szCs w:val="22"/>
        </w:rPr>
      </w:pPr>
      <w:r w:rsidRPr="003C43C1">
        <w:rPr>
          <w:sz w:val="22"/>
          <w:szCs w:val="22"/>
        </w:rPr>
        <w:t xml:space="preserve">Zamawiający w ciągu </w:t>
      </w:r>
      <w:r w:rsidR="009E0EB1">
        <w:rPr>
          <w:sz w:val="22"/>
          <w:szCs w:val="22"/>
        </w:rPr>
        <w:t>7</w:t>
      </w:r>
      <w:r w:rsidRPr="003C43C1">
        <w:rPr>
          <w:b/>
          <w:sz w:val="22"/>
          <w:szCs w:val="22"/>
        </w:rPr>
        <w:t xml:space="preserve"> dni</w:t>
      </w:r>
      <w:r w:rsidRPr="003C43C1">
        <w:rPr>
          <w:sz w:val="22"/>
          <w:szCs w:val="22"/>
        </w:rPr>
        <w:t xml:space="preserve"> od daty otrzymania projektu umowy o podwykonawstwo,</w:t>
      </w:r>
      <w:r w:rsidR="00A91B07" w:rsidRPr="003C43C1">
        <w:rPr>
          <w:sz w:val="22"/>
          <w:szCs w:val="22"/>
        </w:rPr>
        <w:t xml:space="preserve"> której przedmiotem są roboty budowlane, </w:t>
      </w:r>
      <w:r w:rsidRPr="003C43C1">
        <w:rPr>
          <w:sz w:val="22"/>
          <w:szCs w:val="22"/>
        </w:rPr>
        <w:t>a także projektu jej zm</w:t>
      </w:r>
      <w:r w:rsidR="006C1A80" w:rsidRPr="003C43C1">
        <w:rPr>
          <w:sz w:val="22"/>
          <w:szCs w:val="22"/>
        </w:rPr>
        <w:t xml:space="preserve">iany, zgłosi w formie pisemnej </w:t>
      </w:r>
      <w:r w:rsidRPr="003C43C1">
        <w:rPr>
          <w:sz w:val="22"/>
          <w:szCs w:val="22"/>
        </w:rPr>
        <w:t>zastrzeżenia do projektu umowy,</w:t>
      </w:r>
      <w:r w:rsidR="00A91B07" w:rsidRPr="003C43C1">
        <w:rPr>
          <w:sz w:val="22"/>
          <w:szCs w:val="22"/>
        </w:rPr>
        <w:t xml:space="preserve"> a także do projektu jej zmiany</w:t>
      </w:r>
      <w:r w:rsidR="00DD543B" w:rsidRPr="003C43C1">
        <w:rPr>
          <w:sz w:val="22"/>
          <w:szCs w:val="22"/>
        </w:rPr>
        <w:t xml:space="preserve"> w przypadkach</w:t>
      </w:r>
      <w:r w:rsidR="00A91B07" w:rsidRPr="003C43C1">
        <w:rPr>
          <w:sz w:val="22"/>
          <w:szCs w:val="22"/>
        </w:rPr>
        <w:t xml:space="preserve"> określonych </w:t>
      </w:r>
      <w:r w:rsidR="00DD543B" w:rsidRPr="003C43C1">
        <w:rPr>
          <w:sz w:val="22"/>
          <w:szCs w:val="22"/>
        </w:rPr>
        <w:t xml:space="preserve">                </w:t>
      </w:r>
      <w:r w:rsidR="00A91B07" w:rsidRPr="003C43C1">
        <w:rPr>
          <w:sz w:val="22"/>
          <w:szCs w:val="22"/>
        </w:rPr>
        <w:t>w art.</w:t>
      </w:r>
      <w:r w:rsidR="00591BD8" w:rsidRPr="003C43C1">
        <w:rPr>
          <w:sz w:val="22"/>
          <w:szCs w:val="22"/>
        </w:rPr>
        <w:t xml:space="preserve"> 464 ust. 3 ustawy Prawo zamówień publicznych</w:t>
      </w:r>
      <w:r w:rsidR="00DD543B" w:rsidRPr="003C43C1">
        <w:rPr>
          <w:sz w:val="22"/>
          <w:szCs w:val="22"/>
        </w:rPr>
        <w:t>.</w:t>
      </w:r>
    </w:p>
    <w:p w14:paraId="28989163" w14:textId="77777777" w:rsidR="00490E62" w:rsidRPr="003C43C1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3C43C1">
        <w:rPr>
          <w:sz w:val="22"/>
          <w:szCs w:val="22"/>
        </w:rPr>
        <w:t>Niezgłoszenie w formie pisemnej zastrzeżeń do przedłożonego projektu umowy o podwykonawstwo, której przedmiotem są roboty budowlane lub projektu jej zmian w terminie, o których mowa w ust. 5 uważa się za akceptację projektu umowy lub projektu jej zmian przez Zamawiającego.</w:t>
      </w:r>
    </w:p>
    <w:p w14:paraId="000E51CB" w14:textId="77777777" w:rsidR="00490E62" w:rsidRPr="003C43C1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  <w:lang w:eastAsia="pl-PL"/>
        </w:rPr>
      </w:pPr>
      <w:r w:rsidRPr="003C43C1">
        <w:rPr>
          <w:sz w:val="22"/>
          <w:szCs w:val="22"/>
          <w:lang w:eastAsia="pl-PL"/>
        </w:rPr>
        <w:t xml:space="preserve">Wykonawca, Podwykonawca lub dalszy podwykonawca zamówienia na roboty budowlane przedkłada Zamawiającemu poświadczoną za zgodność z oryginałem kopię zawartej umowy o podwykonawstwo lub jej zmian, której przedmiotem są roboty budowlane, w terminie </w:t>
      </w:r>
      <w:r w:rsidRPr="003C43C1">
        <w:rPr>
          <w:b/>
          <w:sz w:val="22"/>
          <w:szCs w:val="22"/>
          <w:lang w:eastAsia="pl-PL"/>
        </w:rPr>
        <w:t>7 dni</w:t>
      </w:r>
      <w:r w:rsidRPr="003C43C1">
        <w:rPr>
          <w:sz w:val="22"/>
          <w:szCs w:val="22"/>
          <w:lang w:eastAsia="pl-PL"/>
        </w:rPr>
        <w:t xml:space="preserve"> od dnia jej zawarcia.</w:t>
      </w:r>
    </w:p>
    <w:p w14:paraId="40648F85" w14:textId="77777777" w:rsidR="00490E62" w:rsidRPr="003C43C1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  <w:lang w:eastAsia="pl-PL"/>
        </w:rPr>
      </w:pPr>
      <w:r w:rsidRPr="003C43C1">
        <w:rPr>
          <w:sz w:val="22"/>
          <w:szCs w:val="22"/>
          <w:lang w:eastAsia="pl-PL"/>
        </w:rPr>
        <w:t xml:space="preserve">Zamawiający, w terminie </w:t>
      </w:r>
      <w:r w:rsidRPr="003C43C1">
        <w:rPr>
          <w:b/>
          <w:sz w:val="22"/>
          <w:szCs w:val="22"/>
        </w:rPr>
        <w:t>14 dni</w:t>
      </w:r>
      <w:r w:rsidRPr="003C43C1">
        <w:rPr>
          <w:sz w:val="22"/>
          <w:szCs w:val="22"/>
        </w:rPr>
        <w:t xml:space="preserve"> od daty otrzymania</w:t>
      </w:r>
      <w:r w:rsidRPr="003C43C1">
        <w:rPr>
          <w:sz w:val="22"/>
          <w:szCs w:val="22"/>
          <w:lang w:eastAsia="pl-PL"/>
        </w:rPr>
        <w:t xml:space="preserve"> poświadczonej za zgodność z oryginałem kopii zawartej umowy o podwykonawstwo lub jej zmian, zgłasza </w:t>
      </w:r>
      <w:r w:rsidRPr="003C43C1">
        <w:rPr>
          <w:sz w:val="22"/>
          <w:szCs w:val="22"/>
        </w:rPr>
        <w:t xml:space="preserve">w formie pisemnej </w:t>
      </w:r>
      <w:r w:rsidRPr="003C43C1">
        <w:rPr>
          <w:sz w:val="22"/>
          <w:szCs w:val="22"/>
          <w:lang w:eastAsia="pl-PL"/>
        </w:rPr>
        <w:t>sprzeciw do umowy lub zmian umowy, w przypadkach, o których mowa w ust. 5.</w:t>
      </w:r>
    </w:p>
    <w:p w14:paraId="6CE2B2B0" w14:textId="77777777" w:rsidR="00490E62" w:rsidRPr="003C43C1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  <w:lang w:eastAsia="pl-PL"/>
        </w:rPr>
      </w:pPr>
      <w:r w:rsidRPr="003C43C1">
        <w:rPr>
          <w:sz w:val="22"/>
          <w:szCs w:val="22"/>
          <w:lang w:eastAsia="pl-PL"/>
        </w:rPr>
        <w:t xml:space="preserve">Niezgłoszenie  </w:t>
      </w:r>
      <w:r w:rsidRPr="003C43C1">
        <w:rPr>
          <w:sz w:val="22"/>
          <w:szCs w:val="22"/>
        </w:rPr>
        <w:t xml:space="preserve">w formie pisemnej </w:t>
      </w:r>
      <w:r w:rsidRPr="003C43C1">
        <w:rPr>
          <w:sz w:val="22"/>
          <w:szCs w:val="22"/>
          <w:lang w:eastAsia="pl-PL"/>
        </w:rPr>
        <w:t xml:space="preserve">sprzeciwu do przedłożonej umowy o podwykonawstwo, której przedmiotem są roboty budowlane lub jej zmian, w terminie określonym zgodnie z ust. 8, uważa się za akceptację umowy lub zmiany umowy przez </w:t>
      </w:r>
      <w:r w:rsidR="00CC30DF" w:rsidRPr="003C43C1">
        <w:rPr>
          <w:sz w:val="22"/>
          <w:szCs w:val="22"/>
          <w:lang w:eastAsia="pl-PL"/>
        </w:rPr>
        <w:t>Z</w:t>
      </w:r>
      <w:r w:rsidRPr="003C43C1">
        <w:rPr>
          <w:sz w:val="22"/>
          <w:szCs w:val="22"/>
          <w:lang w:eastAsia="pl-PL"/>
        </w:rPr>
        <w:t>amawiającego.</w:t>
      </w:r>
    </w:p>
    <w:p w14:paraId="4FEDFB74" w14:textId="77777777" w:rsidR="00490E62" w:rsidRPr="001F1BCC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rStyle w:val="txt-new"/>
          <w:sz w:val="22"/>
          <w:szCs w:val="22"/>
        </w:rPr>
      </w:pPr>
      <w:r w:rsidRPr="003C43C1">
        <w:rPr>
          <w:rStyle w:val="txt-new"/>
          <w:sz w:val="22"/>
          <w:szCs w:val="22"/>
        </w:rPr>
        <w:t xml:space="preserve">Wykonawca, </w:t>
      </w:r>
      <w:r w:rsidRPr="001F1BCC">
        <w:rPr>
          <w:rStyle w:val="txt-new"/>
          <w:sz w:val="22"/>
          <w:szCs w:val="22"/>
        </w:rPr>
        <w:t>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50.000 zł.</w:t>
      </w:r>
    </w:p>
    <w:p w14:paraId="77D4722B" w14:textId="77777777" w:rsidR="00490E62" w:rsidRPr="001F1BCC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  <w:lang w:eastAsia="pl-PL"/>
        </w:rPr>
      </w:pPr>
      <w:r w:rsidRPr="001F1BCC">
        <w:rPr>
          <w:sz w:val="22"/>
          <w:szCs w:val="22"/>
          <w:lang w:eastAsia="pl-PL"/>
        </w:rPr>
        <w:t>W przypadku, o którym mowa w ust. 10, jeżeli termin zapłaty wynagrodzenia jest dłuższy niż określony w ust. 4, Zamawiający poinformuje o tym Wykonawcę i wezwie go do doprowadzenia do zmiany tej umowy pod rygorem wystąpienia o zapłatę kary umownej.</w:t>
      </w:r>
    </w:p>
    <w:p w14:paraId="2C2CE471" w14:textId="77777777" w:rsidR="00490E62" w:rsidRPr="001F1BCC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rStyle w:val="txt-new"/>
          <w:sz w:val="22"/>
          <w:szCs w:val="22"/>
        </w:rPr>
      </w:pPr>
      <w:r w:rsidRPr="001F1BCC">
        <w:rPr>
          <w:rStyle w:val="txt-new"/>
          <w:sz w:val="22"/>
          <w:szCs w:val="22"/>
        </w:rPr>
        <w:t>Przepisy ust. 10 i 11 stosuje się odpowiednio do zmian tej umowy o podwykonawstwo.</w:t>
      </w:r>
    </w:p>
    <w:p w14:paraId="5144909A" w14:textId="77777777" w:rsidR="00490E62" w:rsidRPr="001F1BCC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1F1BCC">
        <w:rPr>
          <w:sz w:val="22"/>
          <w:szCs w:val="22"/>
        </w:rPr>
        <w:lastRenderedPageBreak/>
        <w:t>Zgoda Zamawiającego na wykonanie jakiejkolwiek części umowy przez Podwykonawcę lub dalszego podwykonawcę nie zwalnia Wykonawcy z jakichkolwiek</w:t>
      </w:r>
      <w:r w:rsidR="007D72E4" w:rsidRPr="001F1BCC">
        <w:rPr>
          <w:sz w:val="22"/>
          <w:szCs w:val="22"/>
        </w:rPr>
        <w:t xml:space="preserve"> jego zobowiązań wynikających z </w:t>
      </w:r>
      <w:r w:rsidRPr="001F1BCC">
        <w:rPr>
          <w:sz w:val="22"/>
          <w:szCs w:val="22"/>
        </w:rPr>
        <w:t>niniejszej umowy.</w:t>
      </w:r>
    </w:p>
    <w:p w14:paraId="4E6C3DB5" w14:textId="77777777" w:rsidR="00490E62" w:rsidRPr="001F1BCC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1F1BCC">
        <w:rPr>
          <w:sz w:val="22"/>
          <w:szCs w:val="22"/>
        </w:rPr>
        <w:t>Jakakolwiek przerwa w realizacji przedmiotu umowy wynikająca z braku Podwykonawcy lub dalszych podwykonawców będzie traktowana jak przerwa wynikła z przyczyn leżących po stronie Wykonawcy i nie może stanowić przyczyny zmiany terminu realizacji zamówienia.</w:t>
      </w:r>
    </w:p>
    <w:p w14:paraId="298839D3" w14:textId="77777777" w:rsidR="00490E62" w:rsidRPr="001F1BCC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1F1BCC">
        <w:rPr>
          <w:sz w:val="22"/>
          <w:szCs w:val="22"/>
        </w:rPr>
        <w:t>Dopuszcza się zmianę lub rezygnację z Podwykonawcy.</w:t>
      </w:r>
      <w:r w:rsidR="00371BA2" w:rsidRPr="001F1BCC">
        <w:rPr>
          <w:sz w:val="22"/>
          <w:szCs w:val="22"/>
        </w:rPr>
        <w:t xml:space="preserve"> Zmiana taka nie wymaga zmiany umowy </w:t>
      </w:r>
      <w:r w:rsidR="00EF20AC" w:rsidRPr="001F1BCC">
        <w:rPr>
          <w:sz w:val="22"/>
          <w:szCs w:val="22"/>
        </w:rPr>
        <w:t xml:space="preserve">               </w:t>
      </w:r>
      <w:r w:rsidR="00371BA2" w:rsidRPr="001F1BCC">
        <w:rPr>
          <w:sz w:val="22"/>
          <w:szCs w:val="22"/>
        </w:rPr>
        <w:t>w formie aneksu.</w:t>
      </w:r>
    </w:p>
    <w:p w14:paraId="6A1F0ACC" w14:textId="77777777" w:rsidR="00490E62" w:rsidRPr="001F1BCC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1F1BCC">
        <w:rPr>
          <w:sz w:val="22"/>
          <w:szCs w:val="22"/>
        </w:rPr>
        <w:t>Jeżeli zmiana lub rezygnacja z Podwykonawcy dotyczy podmiotu, na którego zasoby Wykonawca powoływał się, na</w:t>
      </w:r>
      <w:r w:rsidR="00382D02" w:rsidRPr="001F1BCC">
        <w:rPr>
          <w:sz w:val="22"/>
          <w:szCs w:val="22"/>
        </w:rPr>
        <w:t xml:space="preserve"> zasadach określonych w art. 118</w:t>
      </w:r>
      <w:r w:rsidRPr="001F1BCC">
        <w:rPr>
          <w:sz w:val="22"/>
          <w:szCs w:val="22"/>
        </w:rPr>
        <w:t xml:space="preserve"> ust. 1 ustawy Prawo zamówień publicznych, w celu wykazania spełniania warunków udziału w postępowaniu</w:t>
      </w:r>
      <w:r w:rsidR="00D9594C" w:rsidRPr="001F1BCC">
        <w:rPr>
          <w:sz w:val="22"/>
          <w:szCs w:val="22"/>
        </w:rPr>
        <w:t xml:space="preserve"> </w:t>
      </w:r>
      <w:r w:rsidR="000250DB" w:rsidRPr="001F1BCC">
        <w:rPr>
          <w:sz w:val="22"/>
          <w:szCs w:val="22"/>
        </w:rPr>
        <w:t>–</w:t>
      </w:r>
      <w:r w:rsidR="00D9594C" w:rsidRPr="001F1BCC">
        <w:rPr>
          <w:sz w:val="22"/>
          <w:szCs w:val="22"/>
        </w:rPr>
        <w:t xml:space="preserve"> </w:t>
      </w:r>
      <w:r w:rsidRPr="001F1BCC">
        <w:rPr>
          <w:sz w:val="22"/>
          <w:szCs w:val="22"/>
        </w:rPr>
        <w:t>Wykonawca jest obowiązany wykazać Zamawiającemu, iż proponowany inny podwykonawca lub Wykonawca samodzielnie spełnia je w stopniu nie mniejszym niż podwykonawca, na którego zasoby Wykonawca powoływał się w trakcie postępowania o udzielenie zam</w:t>
      </w:r>
      <w:r w:rsidR="009A518B" w:rsidRPr="001F1BCC">
        <w:rPr>
          <w:sz w:val="22"/>
          <w:szCs w:val="22"/>
        </w:rPr>
        <w:t>ówienia oraz nie zachodzą wobec tego podmiotu podstawy</w:t>
      </w:r>
      <w:r w:rsidR="00F906FE" w:rsidRPr="001F1BCC">
        <w:rPr>
          <w:sz w:val="22"/>
          <w:szCs w:val="22"/>
        </w:rPr>
        <w:t xml:space="preserve"> wykluczenia</w:t>
      </w:r>
      <w:r w:rsidR="003F4C79" w:rsidRPr="001F1BCC">
        <w:rPr>
          <w:sz w:val="22"/>
          <w:szCs w:val="22"/>
        </w:rPr>
        <w:t xml:space="preserve"> </w:t>
      </w:r>
      <w:r w:rsidR="00F906FE" w:rsidRPr="001F1BCC">
        <w:rPr>
          <w:sz w:val="22"/>
          <w:szCs w:val="22"/>
        </w:rPr>
        <w:t xml:space="preserve">o których mowa w art. </w:t>
      </w:r>
      <w:r w:rsidR="00454890" w:rsidRPr="001F1BCC">
        <w:rPr>
          <w:sz w:val="22"/>
          <w:szCs w:val="22"/>
        </w:rPr>
        <w:t>108</w:t>
      </w:r>
      <w:r w:rsidR="00F906FE" w:rsidRPr="001F1BCC">
        <w:rPr>
          <w:sz w:val="22"/>
          <w:szCs w:val="22"/>
        </w:rPr>
        <w:t xml:space="preserve"> ust. 1 i art. </w:t>
      </w:r>
      <w:r w:rsidR="00382D02" w:rsidRPr="001F1BCC">
        <w:rPr>
          <w:sz w:val="22"/>
          <w:szCs w:val="22"/>
        </w:rPr>
        <w:t>109 ust. 1</w:t>
      </w:r>
      <w:r w:rsidR="00F906FE" w:rsidRPr="001F1BCC">
        <w:rPr>
          <w:sz w:val="22"/>
          <w:szCs w:val="22"/>
        </w:rPr>
        <w:t xml:space="preserve"> pkt </w:t>
      </w:r>
      <w:r w:rsidR="00382D02" w:rsidRPr="001F1BCC">
        <w:rPr>
          <w:sz w:val="22"/>
          <w:szCs w:val="22"/>
        </w:rPr>
        <w:t>4,5,7,8,9,10</w:t>
      </w:r>
      <w:r w:rsidR="00F906FE" w:rsidRPr="001F1BCC">
        <w:rPr>
          <w:sz w:val="22"/>
          <w:szCs w:val="22"/>
        </w:rPr>
        <w:t xml:space="preserve"> ustawy Prawo zamówień publicznych.</w:t>
      </w:r>
    </w:p>
    <w:p w14:paraId="43EE2853" w14:textId="154B5B59" w:rsidR="00490E62" w:rsidRPr="001F1BCC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1F1BCC">
        <w:rPr>
          <w:sz w:val="22"/>
          <w:szCs w:val="22"/>
        </w:rPr>
        <w:t xml:space="preserve">Zapłata </w:t>
      </w:r>
      <w:r w:rsidR="000250DB" w:rsidRPr="001F1BCC">
        <w:rPr>
          <w:sz w:val="22"/>
          <w:szCs w:val="22"/>
        </w:rPr>
        <w:t xml:space="preserve">kolejnych części </w:t>
      </w:r>
      <w:r w:rsidRPr="001F1BCC">
        <w:rPr>
          <w:sz w:val="22"/>
          <w:szCs w:val="22"/>
        </w:rPr>
        <w:t xml:space="preserve">należnego wynagrodzenia Wykonawcy nastąpi zgodnie z </w:t>
      </w:r>
      <w:r w:rsidR="00521662" w:rsidRPr="001F1BCC">
        <w:rPr>
          <w:sz w:val="22"/>
          <w:szCs w:val="22"/>
        </w:rPr>
        <w:t xml:space="preserve">§ </w:t>
      </w:r>
      <w:r w:rsidR="00BF516E" w:rsidRPr="001F1BCC">
        <w:rPr>
          <w:sz w:val="22"/>
          <w:szCs w:val="22"/>
        </w:rPr>
        <w:t>4</w:t>
      </w:r>
      <w:r w:rsidRPr="001F1BCC">
        <w:rPr>
          <w:sz w:val="22"/>
          <w:szCs w:val="22"/>
        </w:rPr>
        <w:t xml:space="preserve"> niniejszej umowy oraz po przedstawieniu przez Wykonawcę dowodu potwierdzającego zapłatę wymagalnego wynagrodzenia Podwykonawcy lub dalszemu podwykonawcy.</w:t>
      </w:r>
    </w:p>
    <w:p w14:paraId="228DC76E" w14:textId="77777777" w:rsidR="00490E62" w:rsidRPr="001F1BCC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1F1BCC">
        <w:rPr>
          <w:sz w:val="22"/>
          <w:szCs w:val="22"/>
        </w:rPr>
        <w:t xml:space="preserve">Zamawiający dokonuje bezpośredniej zapłaty wymagalnego wynagrodzenia przysługującego Podwykonawcy lub dalszemu podwykonawcy, który zawarł zaakceptowaną przez Zamawiającego umowę o podwykonawstwo, </w:t>
      </w:r>
      <w:r w:rsidRPr="001F1BCC">
        <w:rPr>
          <w:rStyle w:val="txt-new"/>
          <w:sz w:val="22"/>
          <w:szCs w:val="22"/>
        </w:rPr>
        <w:t xml:space="preserve">której przedmiotem są roboty budowlane, lub który zawarł przedłożoną Zamawiającemu umowę o podwykonawstwo, której przedmiotem są dostawy lub usługi, </w:t>
      </w:r>
      <w:r w:rsidRPr="001F1BCC">
        <w:rPr>
          <w:sz w:val="22"/>
          <w:szCs w:val="22"/>
        </w:rPr>
        <w:t xml:space="preserve">w przypadku uchylenia się od obowiązku zapłaty </w:t>
      </w:r>
      <w:r w:rsidRPr="001F1BCC">
        <w:rPr>
          <w:rStyle w:val="txt-new"/>
          <w:sz w:val="22"/>
          <w:szCs w:val="22"/>
        </w:rPr>
        <w:t>odpowiednio przez Wykonawcę, Podwykonawcę lub dalszego podwykonawcę zamówienia na roboty budowlane</w:t>
      </w:r>
      <w:r w:rsidRPr="001F1BCC">
        <w:rPr>
          <w:sz w:val="22"/>
          <w:szCs w:val="22"/>
        </w:rPr>
        <w:t>.</w:t>
      </w:r>
    </w:p>
    <w:p w14:paraId="3428812E" w14:textId="77777777" w:rsidR="00490E62" w:rsidRPr="001F1BCC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1F1BCC">
        <w:rPr>
          <w:sz w:val="22"/>
          <w:szCs w:val="22"/>
        </w:rPr>
        <w:t xml:space="preserve">Wynagrodzenie, o którym mowa w ust. </w:t>
      </w:r>
      <w:r w:rsidR="00263A3A" w:rsidRPr="001F1BCC">
        <w:rPr>
          <w:sz w:val="22"/>
          <w:szCs w:val="22"/>
        </w:rPr>
        <w:t>18</w:t>
      </w:r>
      <w:r w:rsidRPr="001F1BCC">
        <w:rPr>
          <w:sz w:val="22"/>
          <w:szCs w:val="22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14:paraId="10F0A0B9" w14:textId="77777777" w:rsidR="00490E62" w:rsidRPr="001F1BCC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1F1BCC">
        <w:rPr>
          <w:sz w:val="22"/>
          <w:szCs w:val="22"/>
        </w:rPr>
        <w:t>Bezpośrednia zapłata obejmuje wyłącznie należne wynagrodzenie, bez odsetek należnych Podwykonawcy lub dalszemu podwykonawcy.</w:t>
      </w:r>
    </w:p>
    <w:p w14:paraId="7A5298F8" w14:textId="77777777" w:rsidR="00490E62" w:rsidRPr="001F1BCC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rStyle w:val="txt-new"/>
          <w:sz w:val="22"/>
          <w:szCs w:val="22"/>
        </w:rPr>
      </w:pPr>
      <w:r w:rsidRPr="001F1BCC">
        <w:rPr>
          <w:rStyle w:val="txt-new"/>
          <w:sz w:val="22"/>
          <w:szCs w:val="22"/>
        </w:rPr>
        <w:t>Przed dokonaniem bezpośredniej zapłaty Zamawiający umożliwi Wykonawcy zgłoszenie  w formie pisemnej uwag dotyczących zasadności bezpośredniej zapłaty wynagrodzenia Podwykonawcy lub dalszemu podwykonawcy, o których mowa w ust. 18. Zamawiający poinformuje o terminie zgłaszania uwag, z zastrzeżeniem, że termin ten nie będzie krótszy niż 7 dni od dnia doręczenia tej informacji.</w:t>
      </w:r>
    </w:p>
    <w:p w14:paraId="4DC35209" w14:textId="77777777" w:rsidR="00490E62" w:rsidRPr="001F1BCC" w:rsidRDefault="00490E62" w:rsidP="000D0948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sz w:val="22"/>
          <w:szCs w:val="22"/>
          <w:lang w:eastAsia="pl-PL"/>
        </w:rPr>
      </w:pPr>
      <w:r w:rsidRPr="001F1BCC">
        <w:rPr>
          <w:sz w:val="22"/>
          <w:szCs w:val="22"/>
        </w:rPr>
        <w:t xml:space="preserve">W przypadku zgłoszenia uwag, o których mowa w ust. 21, Zamawiający może: </w:t>
      </w:r>
    </w:p>
    <w:p w14:paraId="592F0B7E" w14:textId="77777777" w:rsidR="00490E62" w:rsidRPr="001F1BCC" w:rsidRDefault="00490E62" w:rsidP="000D0948">
      <w:pPr>
        <w:widowControl w:val="0"/>
        <w:numPr>
          <w:ilvl w:val="2"/>
          <w:numId w:val="27"/>
        </w:numPr>
        <w:suppressAutoHyphens w:val="0"/>
        <w:jc w:val="both"/>
        <w:rPr>
          <w:sz w:val="22"/>
          <w:szCs w:val="22"/>
        </w:rPr>
      </w:pPr>
      <w:r w:rsidRPr="001F1BCC">
        <w:rPr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7CD8D402" w14:textId="77777777" w:rsidR="00490E62" w:rsidRPr="001F1BCC" w:rsidRDefault="00490E62" w:rsidP="000D0948">
      <w:pPr>
        <w:widowControl w:val="0"/>
        <w:numPr>
          <w:ilvl w:val="2"/>
          <w:numId w:val="27"/>
        </w:numPr>
        <w:suppressAutoHyphens w:val="0"/>
        <w:jc w:val="both"/>
        <w:rPr>
          <w:sz w:val="22"/>
          <w:szCs w:val="22"/>
        </w:rPr>
      </w:pPr>
      <w:r w:rsidRPr="001F1BCC">
        <w:rPr>
          <w:rStyle w:val="txt-new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254A5EDE" w14:textId="77777777" w:rsidR="00490E62" w:rsidRPr="001F1BCC" w:rsidRDefault="00490E62" w:rsidP="000D0948">
      <w:pPr>
        <w:widowControl w:val="0"/>
        <w:numPr>
          <w:ilvl w:val="2"/>
          <w:numId w:val="27"/>
        </w:numPr>
        <w:suppressAutoHyphens w:val="0"/>
        <w:jc w:val="both"/>
        <w:rPr>
          <w:sz w:val="22"/>
          <w:szCs w:val="22"/>
        </w:rPr>
      </w:pPr>
      <w:r w:rsidRPr="001F1BCC">
        <w:rPr>
          <w:sz w:val="22"/>
          <w:szCs w:val="22"/>
        </w:rPr>
        <w:t>dokonać bezpośredniej zapłaty wynagrodzenia Podwykonawcy lub dalszemu podwykonawcy, jeżeli Podwykonawca wykaże zasadność takiej zapłaty.</w:t>
      </w:r>
    </w:p>
    <w:p w14:paraId="31263428" w14:textId="77777777" w:rsidR="001549F7" w:rsidRPr="001F1BCC" w:rsidRDefault="00490E62" w:rsidP="00347486">
      <w:pPr>
        <w:widowControl w:val="0"/>
        <w:numPr>
          <w:ilvl w:val="0"/>
          <w:numId w:val="27"/>
        </w:numPr>
        <w:tabs>
          <w:tab w:val="num" w:pos="851"/>
          <w:tab w:val="num" w:pos="1440"/>
        </w:tabs>
        <w:suppressAutoHyphens w:val="0"/>
        <w:jc w:val="both"/>
        <w:rPr>
          <w:sz w:val="22"/>
          <w:szCs w:val="22"/>
        </w:rPr>
      </w:pPr>
      <w:r w:rsidRPr="001F1BCC">
        <w:rPr>
          <w:sz w:val="22"/>
          <w:szCs w:val="22"/>
        </w:rPr>
        <w:t>W przypadku dokonania bezpośredniej zapłaty Podwykonawcy lub dalszemu podwykonawcy, Zamawiający potrąca kwotę wypłaconego wynagrodzenia z wynagrodzenia należnego Wykonawcy.</w:t>
      </w:r>
    </w:p>
    <w:p w14:paraId="4FBD6FDA" w14:textId="77777777" w:rsidR="000430D6" w:rsidRPr="001F1BCC" w:rsidRDefault="001B27CB" w:rsidP="008B42A4">
      <w:pPr>
        <w:pStyle w:val="Nagwek8"/>
        <w:spacing w:after="120"/>
        <w:jc w:val="center"/>
        <w:rPr>
          <w:sz w:val="22"/>
          <w:szCs w:val="22"/>
        </w:rPr>
      </w:pPr>
      <w:r w:rsidRPr="001F1BCC">
        <w:rPr>
          <w:sz w:val="22"/>
          <w:szCs w:val="22"/>
        </w:rPr>
        <w:t>ODBIORY</w:t>
      </w:r>
    </w:p>
    <w:p w14:paraId="3178EDD7" w14:textId="6E850C0D" w:rsidR="001B27CB" w:rsidRDefault="00520D79" w:rsidP="008B42A4">
      <w:pPr>
        <w:pStyle w:val="Akapitzlist"/>
        <w:autoSpaceDE w:val="0"/>
        <w:spacing w:before="120" w:after="120"/>
        <w:ind w:left="0"/>
        <w:jc w:val="center"/>
        <w:rPr>
          <w:b/>
          <w:sz w:val="22"/>
          <w:szCs w:val="22"/>
        </w:rPr>
      </w:pPr>
      <w:r w:rsidRPr="001F1BCC">
        <w:rPr>
          <w:b/>
          <w:sz w:val="22"/>
          <w:szCs w:val="22"/>
        </w:rPr>
        <w:t>§ 1</w:t>
      </w:r>
      <w:r w:rsidR="001F1BCC">
        <w:rPr>
          <w:b/>
          <w:sz w:val="22"/>
          <w:szCs w:val="22"/>
        </w:rPr>
        <w:t>3</w:t>
      </w:r>
      <w:r w:rsidR="001B27CB" w:rsidRPr="001F1BCC">
        <w:rPr>
          <w:b/>
          <w:sz w:val="22"/>
          <w:szCs w:val="22"/>
        </w:rPr>
        <w:t>.</w:t>
      </w:r>
    </w:p>
    <w:p w14:paraId="6C5B7BDC" w14:textId="74A650CA" w:rsidR="00CA2C8A" w:rsidRPr="00CA2C8A" w:rsidRDefault="00CA2C8A" w:rsidP="00CA2C8A">
      <w:pPr>
        <w:ind w:right="-2"/>
        <w:jc w:val="both"/>
        <w:rPr>
          <w:sz w:val="22"/>
          <w:szCs w:val="20"/>
          <w:lang w:eastAsia="pl-PL"/>
        </w:rPr>
      </w:pPr>
      <w:r w:rsidRPr="00CA2C8A">
        <w:rPr>
          <w:sz w:val="22"/>
          <w:szCs w:val="20"/>
          <w:lang w:eastAsia="pl-PL"/>
        </w:rPr>
        <w:t xml:space="preserve">1. Odbiór końcowy całości zadania zostanie przeprowadzony jednorazowo po wykonaniu wszystkich robót  i zamontowaniu wszystkich elementów wyposażenia. </w:t>
      </w:r>
    </w:p>
    <w:p w14:paraId="0CABA46E" w14:textId="77777777" w:rsidR="00CA2C8A" w:rsidRPr="00CA2C8A" w:rsidRDefault="00CA2C8A" w:rsidP="00CA2C8A">
      <w:pPr>
        <w:ind w:right="-2"/>
        <w:jc w:val="both"/>
        <w:rPr>
          <w:sz w:val="22"/>
          <w:szCs w:val="20"/>
          <w:lang w:eastAsia="pl-PL"/>
        </w:rPr>
      </w:pPr>
      <w:r w:rsidRPr="00CA2C8A">
        <w:rPr>
          <w:sz w:val="22"/>
          <w:szCs w:val="20"/>
          <w:lang w:eastAsia="pl-PL"/>
        </w:rPr>
        <w:t>2. Jeżeli całość prac objętych umową zostanie zakończona i przejdzie zadawalająco wszystkie badania, Wykonawca na piśmie zgłosi gotowość dokonania ich odbioru. Zamawiający zobowiązuje się najdalej w ciągu 14 dni roboczych od otrzymania zawiadomienia o zakończeniu prac rozpocząć czynności  odbioru.</w:t>
      </w:r>
    </w:p>
    <w:p w14:paraId="2FCFCD07" w14:textId="77777777" w:rsidR="00CA2C8A" w:rsidRPr="00CA2C8A" w:rsidRDefault="00CA2C8A" w:rsidP="00CA2C8A">
      <w:pPr>
        <w:ind w:right="-2"/>
        <w:jc w:val="both"/>
        <w:rPr>
          <w:sz w:val="22"/>
          <w:szCs w:val="20"/>
          <w:lang w:eastAsia="pl-PL"/>
        </w:rPr>
      </w:pPr>
      <w:r w:rsidRPr="00CA2C8A">
        <w:rPr>
          <w:sz w:val="22"/>
          <w:szCs w:val="20"/>
          <w:lang w:eastAsia="pl-PL"/>
        </w:rPr>
        <w:lastRenderedPageBreak/>
        <w:t>3. Istotne usterki i braki stwierdzone przy odbiorze spowodują, że przedmiot umowy nie zostanie odebrany, a  Wykonawca zobowiązany jest usunąć powyższe usterki na własny koszt w terminie ustalonym i ponownie dokonać zgłoszenia przedmiotu umowy do odbioru.  W takim przypadku Zamawiający zobowiązuje się dokonać odbioru w ciągu 14 dni roboczych od daty otrzymania zawiadomienia.</w:t>
      </w:r>
    </w:p>
    <w:p w14:paraId="29156CAC" w14:textId="77777777" w:rsidR="008E1AD7" w:rsidRPr="009371DD" w:rsidRDefault="008E1AD7" w:rsidP="008E1AD7">
      <w:pPr>
        <w:pStyle w:val="Akapitzlist"/>
        <w:suppressAutoHyphens w:val="0"/>
        <w:ind w:left="425"/>
        <w:jc w:val="both"/>
        <w:rPr>
          <w:sz w:val="22"/>
          <w:szCs w:val="22"/>
        </w:rPr>
      </w:pPr>
    </w:p>
    <w:p w14:paraId="35F6D163" w14:textId="77777777" w:rsidR="000430D6" w:rsidRPr="009371DD" w:rsidRDefault="005634D4" w:rsidP="008B42A4">
      <w:pPr>
        <w:pStyle w:val="Nagwek8"/>
        <w:spacing w:after="120"/>
        <w:jc w:val="center"/>
        <w:rPr>
          <w:sz w:val="22"/>
          <w:szCs w:val="22"/>
        </w:rPr>
      </w:pPr>
      <w:r w:rsidRPr="009371DD">
        <w:rPr>
          <w:sz w:val="22"/>
          <w:szCs w:val="22"/>
        </w:rPr>
        <w:t>RĘKOJMIA</w:t>
      </w:r>
      <w:r w:rsidR="006B7754" w:rsidRPr="009371DD">
        <w:rPr>
          <w:sz w:val="22"/>
          <w:szCs w:val="22"/>
        </w:rPr>
        <w:t xml:space="preserve"> I GWARANCJA</w:t>
      </w:r>
    </w:p>
    <w:p w14:paraId="58CB80B4" w14:textId="6FDF7662" w:rsidR="00AF7E24" w:rsidRDefault="00520D79" w:rsidP="00AF7E24">
      <w:pPr>
        <w:spacing w:after="120"/>
        <w:jc w:val="center"/>
        <w:rPr>
          <w:b/>
          <w:sz w:val="22"/>
          <w:szCs w:val="22"/>
        </w:rPr>
      </w:pPr>
      <w:r w:rsidRPr="009371DD">
        <w:rPr>
          <w:b/>
          <w:sz w:val="22"/>
          <w:szCs w:val="22"/>
        </w:rPr>
        <w:t>§ 1</w:t>
      </w:r>
      <w:r w:rsidR="009A0198">
        <w:rPr>
          <w:b/>
          <w:sz w:val="22"/>
          <w:szCs w:val="22"/>
        </w:rPr>
        <w:t>4</w:t>
      </w:r>
      <w:r w:rsidR="00AF7E24" w:rsidRPr="009371DD">
        <w:rPr>
          <w:b/>
          <w:sz w:val="22"/>
          <w:szCs w:val="22"/>
        </w:rPr>
        <w:t>.</w:t>
      </w:r>
    </w:p>
    <w:p w14:paraId="305A73BC" w14:textId="77777777" w:rsidR="009371DD" w:rsidRPr="009371DD" w:rsidRDefault="009371DD" w:rsidP="009371DD">
      <w:pPr>
        <w:keepNext/>
        <w:tabs>
          <w:tab w:val="left" w:pos="3402"/>
        </w:tabs>
        <w:ind w:right="-2"/>
        <w:jc w:val="both"/>
        <w:outlineLvl w:val="3"/>
        <w:rPr>
          <w:sz w:val="22"/>
          <w:szCs w:val="20"/>
          <w:lang w:eastAsia="pl-PL"/>
        </w:rPr>
      </w:pPr>
      <w:r w:rsidRPr="009371DD">
        <w:rPr>
          <w:sz w:val="22"/>
          <w:szCs w:val="20"/>
          <w:lang w:eastAsia="pl-PL"/>
        </w:rPr>
        <w:t>Wykonawca gwarantuje wykonanie robót jakościowo dobrze, zgodnie ze sztuką budowlaną,  normami technicznymi i innymi warunkami umowy oraz, że nie posiadają one wad, które  pomniejszają wartość zamówienia lub czynią obiekt nieprzydatnym do użytkowania zgodnie z jego  przeznaczeniem.</w:t>
      </w:r>
    </w:p>
    <w:p w14:paraId="1916C57F" w14:textId="308A5423" w:rsidR="009371DD" w:rsidRPr="009371DD" w:rsidRDefault="009371DD" w:rsidP="009371DD">
      <w:pPr>
        <w:suppressAutoHyphens w:val="0"/>
        <w:ind w:right="-2"/>
        <w:jc w:val="both"/>
        <w:rPr>
          <w:b/>
          <w:sz w:val="22"/>
          <w:szCs w:val="22"/>
          <w:lang w:eastAsia="pl-PL"/>
        </w:rPr>
      </w:pPr>
      <w:r w:rsidRPr="009371DD">
        <w:rPr>
          <w:b/>
          <w:sz w:val="22"/>
          <w:szCs w:val="22"/>
          <w:lang w:eastAsia="pl-PL"/>
        </w:rPr>
        <w:t xml:space="preserve">2. Wykonawca  udzieli gwarancji i rękojmi na cały przedmiot zamówienia, zgodnie z ofertą na okres </w:t>
      </w:r>
      <w:r>
        <w:rPr>
          <w:b/>
          <w:sz w:val="22"/>
          <w:szCs w:val="22"/>
          <w:lang w:eastAsia="pl-PL"/>
        </w:rPr>
        <w:t>....................................</w:t>
      </w:r>
      <w:r w:rsidRPr="009371DD">
        <w:rPr>
          <w:b/>
          <w:sz w:val="22"/>
          <w:szCs w:val="22"/>
          <w:lang w:eastAsia="pl-PL"/>
        </w:rPr>
        <w:t xml:space="preserve"> miesięcy. </w:t>
      </w:r>
    </w:p>
    <w:p w14:paraId="19A35695" w14:textId="77777777" w:rsidR="009371DD" w:rsidRPr="009371DD" w:rsidRDefault="009371DD" w:rsidP="009371DD">
      <w:pPr>
        <w:suppressAutoHyphens w:val="0"/>
        <w:autoSpaceDE w:val="0"/>
        <w:autoSpaceDN w:val="0"/>
        <w:adjustRightInd w:val="0"/>
        <w:ind w:right="-2"/>
        <w:jc w:val="both"/>
        <w:rPr>
          <w:sz w:val="22"/>
          <w:szCs w:val="22"/>
          <w:lang w:eastAsia="pl-PL"/>
        </w:rPr>
      </w:pPr>
      <w:r w:rsidRPr="009371DD">
        <w:rPr>
          <w:bCs/>
          <w:sz w:val="22"/>
          <w:szCs w:val="22"/>
          <w:lang w:eastAsia="pl-PL"/>
        </w:rPr>
        <w:t>3.</w:t>
      </w:r>
      <w:r w:rsidRPr="009371DD">
        <w:rPr>
          <w:b/>
          <w:bCs/>
          <w:sz w:val="22"/>
          <w:szCs w:val="22"/>
          <w:lang w:eastAsia="pl-PL"/>
        </w:rPr>
        <w:t xml:space="preserve"> </w:t>
      </w:r>
      <w:r w:rsidRPr="009371DD">
        <w:rPr>
          <w:sz w:val="22"/>
          <w:szCs w:val="22"/>
          <w:lang w:eastAsia="pl-PL"/>
        </w:rPr>
        <w:t>Zamawiającemu przysługują uprawnienia z tytułu rękojmi za wady fizyczne przedmiotu umowy niezależnie od uprawnień wynikających z gwarancji zgodnie z przepisami Kodeksu Cywilnego. Okres rękojmi jest równy okresowi gwarancji.</w:t>
      </w:r>
    </w:p>
    <w:p w14:paraId="2A3D4382" w14:textId="77777777" w:rsidR="009371DD" w:rsidRPr="009371DD" w:rsidRDefault="009371DD" w:rsidP="009371DD">
      <w:pPr>
        <w:suppressAutoHyphens w:val="0"/>
        <w:autoSpaceDE w:val="0"/>
        <w:autoSpaceDN w:val="0"/>
        <w:adjustRightInd w:val="0"/>
        <w:ind w:right="-567"/>
        <w:jc w:val="both"/>
        <w:rPr>
          <w:rFonts w:eastAsia="Calibri"/>
          <w:sz w:val="22"/>
          <w:szCs w:val="22"/>
          <w:lang w:eastAsia="en-US"/>
        </w:rPr>
      </w:pPr>
      <w:r w:rsidRPr="009371DD">
        <w:rPr>
          <w:rFonts w:eastAsia="Calibri"/>
          <w:sz w:val="22"/>
          <w:szCs w:val="22"/>
          <w:lang w:eastAsia="en-US"/>
        </w:rPr>
        <w:t xml:space="preserve">4. Naprawa gwarancyjna będzie wykonana w terminie uzgodnionym z Zamawiającym. </w:t>
      </w:r>
    </w:p>
    <w:p w14:paraId="0B53A09B" w14:textId="77777777" w:rsidR="009371DD" w:rsidRPr="009371DD" w:rsidRDefault="009371DD" w:rsidP="009371DD">
      <w:pPr>
        <w:suppressAutoHyphens w:val="0"/>
        <w:autoSpaceDE w:val="0"/>
        <w:autoSpaceDN w:val="0"/>
        <w:adjustRightInd w:val="0"/>
        <w:ind w:right="-2"/>
        <w:jc w:val="both"/>
        <w:rPr>
          <w:rFonts w:eastAsia="Calibri"/>
          <w:sz w:val="22"/>
          <w:szCs w:val="22"/>
          <w:lang w:eastAsia="en-US"/>
        </w:rPr>
      </w:pPr>
      <w:r w:rsidRPr="009371DD">
        <w:rPr>
          <w:rFonts w:eastAsia="Calibri"/>
          <w:sz w:val="22"/>
          <w:szCs w:val="22"/>
          <w:lang w:eastAsia="en-US"/>
        </w:rPr>
        <w:t>5. W przypadku gdy Wykonawca nie wypełni warunków gwarancji lub wypełni je w sposób nienależyty, Zamawiający jest uprawniony do usunięcia wad w drodze naprawy przez inny podmiot ze środków zabezpieczenia złożonego przez Wykonawcę, po uprzednim pisemnym wezwaniu Wykonawcy i wyznaczeniu mu dodatkowego terminu, zachowując przy tym pozostałe uprawnienia przysługujące mu na podstawie umowy.</w:t>
      </w:r>
    </w:p>
    <w:p w14:paraId="6C210086" w14:textId="77777777" w:rsidR="00B91BA0" w:rsidRPr="009A0198" w:rsidRDefault="006B7754" w:rsidP="00DB6D91">
      <w:pPr>
        <w:pStyle w:val="Akapitzlist"/>
        <w:autoSpaceDE w:val="0"/>
        <w:spacing w:before="120" w:after="120"/>
        <w:ind w:left="0"/>
        <w:jc w:val="center"/>
        <w:rPr>
          <w:b/>
          <w:sz w:val="22"/>
          <w:szCs w:val="22"/>
        </w:rPr>
      </w:pPr>
      <w:r w:rsidRPr="009A0198">
        <w:rPr>
          <w:b/>
          <w:sz w:val="22"/>
          <w:szCs w:val="22"/>
        </w:rPr>
        <w:t>ZABEZPIECZENIE NALEŻYTEGO WYKONANIA UMOWY</w:t>
      </w:r>
    </w:p>
    <w:p w14:paraId="491E029A" w14:textId="67DA8B35" w:rsidR="0083423A" w:rsidRDefault="00520D79" w:rsidP="008B42A4">
      <w:pPr>
        <w:pStyle w:val="Akapitzlist"/>
        <w:autoSpaceDE w:val="0"/>
        <w:spacing w:before="120" w:after="120"/>
        <w:ind w:left="0"/>
        <w:jc w:val="center"/>
        <w:rPr>
          <w:b/>
          <w:sz w:val="22"/>
          <w:szCs w:val="22"/>
        </w:rPr>
      </w:pPr>
      <w:r w:rsidRPr="009A0198">
        <w:rPr>
          <w:b/>
          <w:sz w:val="22"/>
          <w:szCs w:val="22"/>
        </w:rPr>
        <w:t>§ 1</w:t>
      </w:r>
      <w:r w:rsidR="009A0198">
        <w:rPr>
          <w:b/>
          <w:sz w:val="22"/>
          <w:szCs w:val="22"/>
        </w:rPr>
        <w:t>5</w:t>
      </w:r>
      <w:r w:rsidR="0083423A" w:rsidRPr="009A0198">
        <w:rPr>
          <w:b/>
          <w:sz w:val="22"/>
          <w:szCs w:val="22"/>
        </w:rPr>
        <w:t>.</w:t>
      </w:r>
    </w:p>
    <w:p w14:paraId="1783F867" w14:textId="47DA769B" w:rsidR="009A0198" w:rsidRPr="009A0198" w:rsidRDefault="009A0198" w:rsidP="009A0198">
      <w:pPr>
        <w:ind w:right="-2"/>
        <w:jc w:val="both"/>
        <w:rPr>
          <w:sz w:val="22"/>
          <w:szCs w:val="22"/>
        </w:rPr>
      </w:pPr>
      <w:r w:rsidRPr="009A0198">
        <w:rPr>
          <w:sz w:val="22"/>
          <w:szCs w:val="22"/>
        </w:rPr>
        <w:t xml:space="preserve">1. Wybrany Wykonawca w dacie zawarcia umowy wniósł zabezpieczenie należytego wykonania umowy, w zadeklarowanej, dozwolonej ustawą formie, w wysokości </w:t>
      </w:r>
      <w:r w:rsidRPr="009A0198">
        <w:rPr>
          <w:b/>
          <w:sz w:val="22"/>
          <w:szCs w:val="22"/>
        </w:rPr>
        <w:t>5%</w:t>
      </w:r>
      <w:r w:rsidRPr="009A0198">
        <w:rPr>
          <w:sz w:val="22"/>
          <w:szCs w:val="22"/>
        </w:rPr>
        <w:t xml:space="preserve"> ceny brutto przedstawionej w ofercie, z zaokrągleniem w dół do pełnego tysiąca zł, tj.</w:t>
      </w:r>
      <w:r w:rsidRPr="009A019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..............................</w:t>
      </w:r>
      <w:r w:rsidRPr="009A0198">
        <w:rPr>
          <w:b/>
          <w:sz w:val="22"/>
          <w:szCs w:val="22"/>
        </w:rPr>
        <w:t xml:space="preserve"> zł.</w:t>
      </w:r>
      <w:r w:rsidRPr="009A0198">
        <w:rPr>
          <w:sz w:val="22"/>
          <w:szCs w:val="22"/>
        </w:rPr>
        <w:t xml:space="preserve"> </w:t>
      </w:r>
    </w:p>
    <w:p w14:paraId="3CDD472F" w14:textId="77777777" w:rsidR="009A0198" w:rsidRPr="009A0198" w:rsidRDefault="009A0198" w:rsidP="009A0198">
      <w:pPr>
        <w:ind w:right="-567"/>
        <w:jc w:val="both"/>
        <w:rPr>
          <w:sz w:val="22"/>
          <w:szCs w:val="22"/>
        </w:rPr>
      </w:pPr>
      <w:r w:rsidRPr="009A0198">
        <w:rPr>
          <w:sz w:val="22"/>
          <w:szCs w:val="22"/>
        </w:rPr>
        <w:t>2. Wniesione przez Wykonawcę zabezpieczenie należytego wykonania umowy przeznaczone jest na:</w:t>
      </w:r>
    </w:p>
    <w:p w14:paraId="10009FA8" w14:textId="156994AE" w:rsidR="009A0198" w:rsidRPr="009A0198" w:rsidRDefault="009A0198" w:rsidP="009A0198">
      <w:pPr>
        <w:ind w:right="-2"/>
        <w:jc w:val="both"/>
        <w:rPr>
          <w:sz w:val="22"/>
          <w:szCs w:val="22"/>
        </w:rPr>
      </w:pPr>
      <w:r w:rsidRPr="009A0198">
        <w:rPr>
          <w:sz w:val="22"/>
          <w:szCs w:val="22"/>
        </w:rPr>
        <w:t xml:space="preserve">- zabezpieczenie należytego wykonania zamówienia  </w:t>
      </w:r>
      <w:r w:rsidRPr="009A0198">
        <w:rPr>
          <w:b/>
          <w:sz w:val="22"/>
          <w:szCs w:val="22"/>
        </w:rPr>
        <w:t xml:space="preserve">– 70 % całości zabezpieczenia, tj. </w:t>
      </w:r>
      <w:bookmarkStart w:id="1" w:name="_Hlk67410395"/>
      <w:r>
        <w:rPr>
          <w:b/>
          <w:sz w:val="22"/>
          <w:szCs w:val="22"/>
        </w:rPr>
        <w:t>.............................</w:t>
      </w:r>
      <w:r w:rsidRPr="009A0198">
        <w:rPr>
          <w:b/>
          <w:sz w:val="22"/>
          <w:szCs w:val="22"/>
        </w:rPr>
        <w:t xml:space="preserve"> </w:t>
      </w:r>
      <w:bookmarkEnd w:id="1"/>
      <w:r w:rsidRPr="009A0198">
        <w:rPr>
          <w:b/>
          <w:sz w:val="22"/>
          <w:szCs w:val="22"/>
        </w:rPr>
        <w:t>zł,</w:t>
      </w:r>
      <w:r w:rsidRPr="009A0198">
        <w:rPr>
          <w:sz w:val="22"/>
          <w:szCs w:val="22"/>
        </w:rPr>
        <w:t xml:space="preserve"> zwrócone Wykonawcy w terminie 30 dni od daty odbioru końcowego robót lub od daty usunięcia i odbioru ew. usterek.</w:t>
      </w:r>
    </w:p>
    <w:p w14:paraId="02F9B1BF" w14:textId="3D37A5FF" w:rsidR="009A0198" w:rsidRPr="009A0198" w:rsidRDefault="009A0198" w:rsidP="009A0198">
      <w:pPr>
        <w:ind w:right="-2"/>
        <w:jc w:val="both"/>
        <w:rPr>
          <w:sz w:val="22"/>
          <w:szCs w:val="22"/>
        </w:rPr>
      </w:pPr>
      <w:r w:rsidRPr="009A0198">
        <w:rPr>
          <w:sz w:val="22"/>
          <w:szCs w:val="22"/>
        </w:rPr>
        <w:t xml:space="preserve">- na zabezpieczenie roszczeń z tytułu gwarancji i rękojmi za wady </w:t>
      </w:r>
      <w:r w:rsidRPr="009A0198">
        <w:rPr>
          <w:b/>
          <w:sz w:val="22"/>
          <w:szCs w:val="22"/>
        </w:rPr>
        <w:t>– 30 % całości zabezpieczenia</w:t>
      </w:r>
      <w:r w:rsidRPr="009A0198">
        <w:rPr>
          <w:sz w:val="22"/>
          <w:szCs w:val="22"/>
        </w:rPr>
        <w:t xml:space="preserve">, </w:t>
      </w:r>
      <w:r w:rsidRPr="009A0198">
        <w:rPr>
          <w:b/>
          <w:sz w:val="22"/>
          <w:szCs w:val="22"/>
        </w:rPr>
        <w:t xml:space="preserve">tj. </w:t>
      </w:r>
      <w:r>
        <w:rPr>
          <w:b/>
          <w:sz w:val="22"/>
          <w:szCs w:val="22"/>
        </w:rPr>
        <w:t>......................................</w:t>
      </w:r>
      <w:r w:rsidRPr="009A0198">
        <w:rPr>
          <w:b/>
          <w:sz w:val="22"/>
          <w:szCs w:val="22"/>
        </w:rPr>
        <w:t xml:space="preserve"> zł</w:t>
      </w:r>
      <w:r w:rsidRPr="009A0198">
        <w:rPr>
          <w:sz w:val="22"/>
          <w:szCs w:val="22"/>
        </w:rPr>
        <w:t xml:space="preserve"> zwrócone Wykonawcy nie później niż w 15 dniu po upływie okresu gwarancji i rękojmi za wady.</w:t>
      </w:r>
    </w:p>
    <w:p w14:paraId="4024AB54" w14:textId="77777777" w:rsidR="009A0198" w:rsidRPr="009A0198" w:rsidRDefault="009A0198" w:rsidP="009A0198">
      <w:pPr>
        <w:ind w:right="-2"/>
        <w:jc w:val="both"/>
        <w:rPr>
          <w:b/>
          <w:bCs/>
          <w:sz w:val="22"/>
          <w:szCs w:val="22"/>
        </w:rPr>
      </w:pPr>
      <w:r w:rsidRPr="009A0198">
        <w:rPr>
          <w:bCs/>
          <w:sz w:val="22"/>
          <w:szCs w:val="22"/>
        </w:rPr>
        <w:t>3.</w:t>
      </w:r>
      <w:r w:rsidRPr="009A0198">
        <w:rPr>
          <w:b/>
          <w:bCs/>
          <w:sz w:val="22"/>
          <w:szCs w:val="22"/>
        </w:rPr>
        <w:t xml:space="preserve"> </w:t>
      </w:r>
      <w:r w:rsidRPr="009A0198">
        <w:rPr>
          <w:sz w:val="22"/>
          <w:szCs w:val="22"/>
        </w:rPr>
        <w:t>Zamawiającemu przysługują uprawnienia z tytułu rękojmi za wady fizyczne przedmiotu umowy niezależnie od uprawnień wynikających z gwarancji zgodnie z przepisami Kodeksu Cywilnego. Okres rękojmi rozszerza się na okres równy okresowi gwarancji.</w:t>
      </w:r>
    </w:p>
    <w:p w14:paraId="59AA4F43" w14:textId="77777777" w:rsidR="009A0198" w:rsidRPr="00CE4DE4" w:rsidRDefault="009A0198" w:rsidP="008B42A4">
      <w:pPr>
        <w:pStyle w:val="Nagwek8"/>
        <w:spacing w:after="120"/>
        <w:jc w:val="center"/>
        <w:rPr>
          <w:sz w:val="22"/>
          <w:szCs w:val="22"/>
        </w:rPr>
      </w:pPr>
    </w:p>
    <w:p w14:paraId="7B9BB97C" w14:textId="00445CD7" w:rsidR="00A14B26" w:rsidRPr="00CE4DE4" w:rsidRDefault="00A14B26" w:rsidP="008B42A4">
      <w:pPr>
        <w:pStyle w:val="Nagwek8"/>
        <w:spacing w:after="120"/>
        <w:jc w:val="center"/>
        <w:rPr>
          <w:sz w:val="22"/>
          <w:szCs w:val="22"/>
        </w:rPr>
      </w:pPr>
      <w:r w:rsidRPr="00CE4DE4">
        <w:rPr>
          <w:sz w:val="22"/>
          <w:szCs w:val="22"/>
        </w:rPr>
        <w:t>KARY UMOWNE</w:t>
      </w:r>
    </w:p>
    <w:p w14:paraId="2027BB44" w14:textId="208BC5AB" w:rsidR="00B91BA0" w:rsidRPr="00CE4DE4" w:rsidRDefault="00520D79" w:rsidP="000A44DF">
      <w:pPr>
        <w:spacing w:after="120"/>
        <w:jc w:val="center"/>
        <w:rPr>
          <w:b/>
          <w:sz w:val="22"/>
          <w:szCs w:val="22"/>
        </w:rPr>
      </w:pPr>
      <w:r w:rsidRPr="00CE4DE4">
        <w:rPr>
          <w:b/>
          <w:sz w:val="22"/>
          <w:szCs w:val="22"/>
        </w:rPr>
        <w:t>§ 1</w:t>
      </w:r>
      <w:r w:rsidR="009A0198" w:rsidRPr="00CE4DE4">
        <w:rPr>
          <w:b/>
          <w:sz w:val="22"/>
          <w:szCs w:val="22"/>
        </w:rPr>
        <w:t>6</w:t>
      </w:r>
      <w:r w:rsidR="00A14B26" w:rsidRPr="00CE4DE4">
        <w:rPr>
          <w:b/>
          <w:sz w:val="22"/>
          <w:szCs w:val="22"/>
        </w:rPr>
        <w:t>.</w:t>
      </w:r>
    </w:p>
    <w:p w14:paraId="2F47E4DD" w14:textId="77777777" w:rsidR="00A14B26" w:rsidRPr="00CE4DE4" w:rsidRDefault="00A14B26" w:rsidP="008E0BAD">
      <w:pPr>
        <w:pStyle w:val="Akapitzlist"/>
        <w:numPr>
          <w:ilvl w:val="0"/>
          <w:numId w:val="15"/>
        </w:numPr>
        <w:suppressAutoHyphens w:val="0"/>
        <w:ind w:left="426" w:hanging="426"/>
        <w:jc w:val="both"/>
        <w:rPr>
          <w:sz w:val="22"/>
          <w:szCs w:val="22"/>
        </w:rPr>
      </w:pPr>
      <w:r w:rsidRPr="00CE4DE4">
        <w:rPr>
          <w:sz w:val="22"/>
          <w:szCs w:val="22"/>
        </w:rPr>
        <w:t>Wykonawca zapłaci Zamawiającemu kary umowne w następujących przypadkach:</w:t>
      </w:r>
    </w:p>
    <w:p w14:paraId="7423BEDC" w14:textId="1BD18108" w:rsidR="00A14B26" w:rsidRPr="00CE4DE4" w:rsidRDefault="00A14B26" w:rsidP="000D0948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CE4DE4">
        <w:rPr>
          <w:sz w:val="22"/>
          <w:szCs w:val="22"/>
        </w:rPr>
        <w:t>za zwłokę w wykonaniu przedmiotu umowy w wysokości 0,</w:t>
      </w:r>
      <w:r w:rsidR="00401DC9" w:rsidRPr="00CE4DE4">
        <w:rPr>
          <w:sz w:val="22"/>
          <w:szCs w:val="22"/>
        </w:rPr>
        <w:t>1</w:t>
      </w:r>
      <w:r w:rsidR="00FF1957" w:rsidRPr="00CE4DE4">
        <w:rPr>
          <w:sz w:val="22"/>
          <w:szCs w:val="22"/>
        </w:rPr>
        <w:t xml:space="preserve">% kwoty brutto wskazanej </w:t>
      </w:r>
      <w:r w:rsidR="00EF20AC" w:rsidRPr="00CE4DE4">
        <w:rPr>
          <w:sz w:val="22"/>
          <w:szCs w:val="22"/>
        </w:rPr>
        <w:t xml:space="preserve">                </w:t>
      </w:r>
      <w:r w:rsidR="000477B1" w:rsidRPr="00CE4DE4">
        <w:rPr>
          <w:sz w:val="22"/>
          <w:szCs w:val="22"/>
        </w:rPr>
        <w:t>w</w:t>
      </w:r>
      <w:r w:rsidR="00560964" w:rsidRPr="00CE4DE4">
        <w:rPr>
          <w:sz w:val="22"/>
          <w:szCs w:val="22"/>
        </w:rPr>
        <w:t xml:space="preserve"> </w:t>
      </w:r>
      <w:r w:rsidR="00FF1957" w:rsidRPr="00CE4DE4">
        <w:rPr>
          <w:sz w:val="22"/>
          <w:szCs w:val="22"/>
        </w:rPr>
        <w:t xml:space="preserve">§ </w:t>
      </w:r>
      <w:r w:rsidR="00974DAA" w:rsidRPr="00CE4DE4">
        <w:rPr>
          <w:sz w:val="22"/>
          <w:szCs w:val="22"/>
        </w:rPr>
        <w:t>3</w:t>
      </w:r>
      <w:r w:rsidRPr="00CE4DE4">
        <w:rPr>
          <w:sz w:val="22"/>
          <w:szCs w:val="22"/>
        </w:rPr>
        <w:t xml:space="preserve"> ust.</w:t>
      </w:r>
      <w:r w:rsidR="00974DAA" w:rsidRPr="00CE4DE4">
        <w:rPr>
          <w:sz w:val="22"/>
          <w:szCs w:val="22"/>
        </w:rPr>
        <w:t xml:space="preserve"> </w:t>
      </w:r>
      <w:r w:rsidRPr="00CE4DE4">
        <w:rPr>
          <w:sz w:val="22"/>
          <w:szCs w:val="22"/>
        </w:rPr>
        <w:t>1 niniejszej umowy za każdy dzień zwłoki, nie więcej niż 15% tej kwoty</w:t>
      </w:r>
      <w:r w:rsidR="00A10AD6" w:rsidRPr="00CE4DE4">
        <w:rPr>
          <w:sz w:val="22"/>
          <w:szCs w:val="22"/>
        </w:rPr>
        <w:t>,</w:t>
      </w:r>
    </w:p>
    <w:p w14:paraId="1A5DF031" w14:textId="03663B07" w:rsidR="00A14B26" w:rsidRPr="00CE4DE4" w:rsidRDefault="00A14B26" w:rsidP="000D0948">
      <w:pPr>
        <w:pStyle w:val="Akapitzlist"/>
        <w:numPr>
          <w:ilvl w:val="0"/>
          <w:numId w:val="19"/>
        </w:numPr>
        <w:suppressAutoHyphens w:val="0"/>
        <w:jc w:val="both"/>
        <w:rPr>
          <w:sz w:val="22"/>
          <w:szCs w:val="22"/>
        </w:rPr>
      </w:pPr>
      <w:r w:rsidRPr="00CE4DE4">
        <w:rPr>
          <w:sz w:val="22"/>
          <w:szCs w:val="22"/>
        </w:rPr>
        <w:t>za zwłokę w usunięciu wad w wysokości 0,</w:t>
      </w:r>
      <w:r w:rsidR="00401DC9" w:rsidRPr="00CE4DE4">
        <w:rPr>
          <w:sz w:val="22"/>
          <w:szCs w:val="22"/>
        </w:rPr>
        <w:t>1</w:t>
      </w:r>
      <w:r w:rsidR="00FF1957" w:rsidRPr="00CE4DE4">
        <w:rPr>
          <w:sz w:val="22"/>
          <w:szCs w:val="22"/>
        </w:rPr>
        <w:t xml:space="preserve">% kwoty brutto wskazanej w § </w:t>
      </w:r>
      <w:r w:rsidR="00974DAA" w:rsidRPr="00CE4DE4">
        <w:rPr>
          <w:sz w:val="22"/>
          <w:szCs w:val="22"/>
        </w:rPr>
        <w:t>3</w:t>
      </w:r>
      <w:r w:rsidRPr="00CE4DE4">
        <w:rPr>
          <w:sz w:val="22"/>
          <w:szCs w:val="22"/>
        </w:rPr>
        <w:t xml:space="preserve"> ust.1 niniejszej umowy za każdy dzień zwłoki liczony od upływu terminu wyznaczonego na usunięcie wad</w:t>
      </w:r>
      <w:r w:rsidR="00A10AD6" w:rsidRPr="00CE4DE4">
        <w:rPr>
          <w:sz w:val="22"/>
          <w:szCs w:val="22"/>
        </w:rPr>
        <w:t>,</w:t>
      </w:r>
      <w:r w:rsidR="00A17DC5" w:rsidRPr="00CE4DE4">
        <w:rPr>
          <w:sz w:val="22"/>
          <w:szCs w:val="22"/>
        </w:rPr>
        <w:t xml:space="preserve"> nie </w:t>
      </w:r>
      <w:r w:rsidR="00AD1AFF" w:rsidRPr="00CE4DE4">
        <w:rPr>
          <w:sz w:val="22"/>
          <w:szCs w:val="22"/>
        </w:rPr>
        <w:t>więcej jednak niż 10% tej kwoty,</w:t>
      </w:r>
    </w:p>
    <w:p w14:paraId="20D43B6E" w14:textId="4BC3E93D" w:rsidR="00A14B26" w:rsidRPr="00CE4DE4" w:rsidRDefault="00A14B26" w:rsidP="000D0948">
      <w:pPr>
        <w:pStyle w:val="Akapitzlist"/>
        <w:numPr>
          <w:ilvl w:val="0"/>
          <w:numId w:val="19"/>
        </w:numPr>
        <w:suppressAutoHyphens w:val="0"/>
        <w:jc w:val="both"/>
        <w:rPr>
          <w:sz w:val="22"/>
          <w:szCs w:val="22"/>
        </w:rPr>
      </w:pPr>
      <w:r w:rsidRPr="00CE4DE4">
        <w:rPr>
          <w:sz w:val="22"/>
          <w:szCs w:val="22"/>
        </w:rPr>
        <w:t xml:space="preserve">z tytułu odstąpienia od umowy z przyczyn </w:t>
      </w:r>
      <w:r w:rsidR="00A17DC5" w:rsidRPr="00CE4DE4">
        <w:rPr>
          <w:sz w:val="22"/>
          <w:szCs w:val="22"/>
        </w:rPr>
        <w:t>zawinionych</w:t>
      </w:r>
      <w:r w:rsidRPr="00CE4DE4">
        <w:rPr>
          <w:sz w:val="22"/>
          <w:szCs w:val="22"/>
        </w:rPr>
        <w:t xml:space="preserve"> </w:t>
      </w:r>
      <w:r w:rsidR="00CE4DE4" w:rsidRPr="00CE4DE4">
        <w:rPr>
          <w:sz w:val="22"/>
          <w:szCs w:val="22"/>
        </w:rPr>
        <w:t xml:space="preserve">przez </w:t>
      </w:r>
      <w:r w:rsidRPr="00CE4DE4">
        <w:rPr>
          <w:sz w:val="22"/>
          <w:szCs w:val="22"/>
        </w:rPr>
        <w:t>Wykonawc</w:t>
      </w:r>
      <w:r w:rsidR="00CE4DE4" w:rsidRPr="00CE4DE4">
        <w:rPr>
          <w:sz w:val="22"/>
          <w:szCs w:val="22"/>
        </w:rPr>
        <w:t>ę</w:t>
      </w:r>
      <w:r w:rsidRPr="00CE4DE4">
        <w:rPr>
          <w:sz w:val="22"/>
          <w:szCs w:val="22"/>
        </w:rPr>
        <w:t xml:space="preserve"> </w:t>
      </w:r>
      <w:r w:rsidR="00AD1AFF" w:rsidRPr="00CE4DE4">
        <w:rPr>
          <w:sz w:val="22"/>
          <w:szCs w:val="22"/>
        </w:rPr>
        <w:t xml:space="preserve">lub osoby którymi się posługuje </w:t>
      </w:r>
      <w:r w:rsidRPr="00CE4DE4">
        <w:rPr>
          <w:sz w:val="22"/>
          <w:szCs w:val="22"/>
        </w:rPr>
        <w:t xml:space="preserve">w wysokości 20% kwoty brutto wskazanej w § </w:t>
      </w:r>
      <w:r w:rsidR="00974DAA" w:rsidRPr="00CE4DE4">
        <w:rPr>
          <w:sz w:val="22"/>
          <w:szCs w:val="22"/>
        </w:rPr>
        <w:t>3</w:t>
      </w:r>
      <w:r w:rsidRPr="00CE4DE4">
        <w:rPr>
          <w:sz w:val="22"/>
          <w:szCs w:val="22"/>
        </w:rPr>
        <w:t xml:space="preserve"> ust.1 niniejszej umowy</w:t>
      </w:r>
      <w:r w:rsidR="00A10AD6" w:rsidRPr="00CE4DE4">
        <w:rPr>
          <w:sz w:val="22"/>
          <w:szCs w:val="22"/>
        </w:rPr>
        <w:t>,</w:t>
      </w:r>
    </w:p>
    <w:p w14:paraId="7EBF7C64" w14:textId="77777777" w:rsidR="00A14B26" w:rsidRPr="00CE4DE4" w:rsidRDefault="00A14B26" w:rsidP="000D0948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sz w:val="22"/>
          <w:szCs w:val="22"/>
        </w:rPr>
      </w:pPr>
      <w:r w:rsidRPr="00CE4DE4">
        <w:rPr>
          <w:sz w:val="22"/>
          <w:szCs w:val="22"/>
        </w:rPr>
        <w:t xml:space="preserve">braku zapłaty lub nieterminowej zapłaty wynagrodzenia należnego Podwykonawcy lub dalszym podwykonawcom – w wysokości </w:t>
      </w:r>
      <w:r w:rsidR="00180B87" w:rsidRPr="00CE4DE4">
        <w:rPr>
          <w:sz w:val="22"/>
          <w:szCs w:val="22"/>
        </w:rPr>
        <w:t>1</w:t>
      </w:r>
      <w:r w:rsidR="00FF1957" w:rsidRPr="00CE4DE4">
        <w:rPr>
          <w:sz w:val="22"/>
          <w:szCs w:val="22"/>
        </w:rPr>
        <w:t> </w:t>
      </w:r>
      <w:r w:rsidRPr="00CE4DE4">
        <w:rPr>
          <w:sz w:val="22"/>
          <w:szCs w:val="22"/>
        </w:rPr>
        <w:t>000zł.</w:t>
      </w:r>
    </w:p>
    <w:p w14:paraId="1313F367" w14:textId="77777777" w:rsidR="00A14B26" w:rsidRPr="00CE4DE4" w:rsidRDefault="00A14B26" w:rsidP="000D0948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sz w:val="22"/>
          <w:szCs w:val="22"/>
        </w:rPr>
      </w:pPr>
      <w:r w:rsidRPr="00CE4DE4">
        <w:rPr>
          <w:sz w:val="22"/>
          <w:szCs w:val="22"/>
        </w:rPr>
        <w:t xml:space="preserve">nieprzedłożenia do zaakceptowania projektu umowy o podwykonawstwo której przedmiotem są roboty budowlane lub projektu jej zmiany - w wysokości </w:t>
      </w:r>
      <w:r w:rsidR="00180B87" w:rsidRPr="00CE4DE4">
        <w:rPr>
          <w:sz w:val="22"/>
          <w:szCs w:val="22"/>
        </w:rPr>
        <w:t>1</w:t>
      </w:r>
      <w:r w:rsidR="00FF1957" w:rsidRPr="00CE4DE4">
        <w:rPr>
          <w:sz w:val="22"/>
          <w:szCs w:val="22"/>
        </w:rPr>
        <w:t xml:space="preserve">000 </w:t>
      </w:r>
      <w:r w:rsidRPr="00CE4DE4">
        <w:rPr>
          <w:sz w:val="22"/>
          <w:szCs w:val="22"/>
        </w:rPr>
        <w:t>zł.</w:t>
      </w:r>
    </w:p>
    <w:p w14:paraId="7F6D7F9F" w14:textId="77777777" w:rsidR="00A14B26" w:rsidRPr="00CE4DE4" w:rsidRDefault="00A14B26" w:rsidP="000D0948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sz w:val="22"/>
          <w:szCs w:val="22"/>
        </w:rPr>
      </w:pPr>
      <w:r w:rsidRPr="00CE4DE4">
        <w:rPr>
          <w:sz w:val="22"/>
          <w:szCs w:val="22"/>
        </w:rPr>
        <w:t xml:space="preserve">nieprzedłożenia poświadczonej za zgodność z oryginałem kopii umowy </w:t>
      </w:r>
      <w:r w:rsidRPr="00CE4DE4">
        <w:rPr>
          <w:sz w:val="22"/>
          <w:szCs w:val="22"/>
        </w:rPr>
        <w:br/>
      </w:r>
      <w:r w:rsidRPr="00CE4DE4">
        <w:rPr>
          <w:sz w:val="22"/>
          <w:szCs w:val="22"/>
        </w:rPr>
        <w:lastRenderedPageBreak/>
        <w:t xml:space="preserve">o podwykonawstwo lub jej zmiany - w wysokości </w:t>
      </w:r>
      <w:r w:rsidR="00180B87" w:rsidRPr="00CE4DE4">
        <w:rPr>
          <w:sz w:val="22"/>
          <w:szCs w:val="22"/>
        </w:rPr>
        <w:t>1</w:t>
      </w:r>
      <w:r w:rsidR="00FF1957" w:rsidRPr="00CE4DE4">
        <w:rPr>
          <w:sz w:val="22"/>
          <w:szCs w:val="22"/>
        </w:rPr>
        <w:t> </w:t>
      </w:r>
      <w:r w:rsidRPr="00CE4DE4">
        <w:rPr>
          <w:sz w:val="22"/>
          <w:szCs w:val="22"/>
        </w:rPr>
        <w:t>000zł.</w:t>
      </w:r>
    </w:p>
    <w:p w14:paraId="26C5E25C" w14:textId="77777777" w:rsidR="00B60478" w:rsidRPr="00CE4DE4" w:rsidRDefault="008323F5" w:rsidP="000D0948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sz w:val="22"/>
          <w:szCs w:val="22"/>
        </w:rPr>
      </w:pPr>
      <w:r w:rsidRPr="00CE4DE4">
        <w:rPr>
          <w:sz w:val="22"/>
          <w:szCs w:val="22"/>
        </w:rPr>
        <w:t>braku zmiany umowy o podwykonawstwo w zakresie terminu zapłaty - w wysokości 1 000 zł</w:t>
      </w:r>
    </w:p>
    <w:p w14:paraId="5796DEAA" w14:textId="77777777" w:rsidR="008323F5" w:rsidRPr="00CE4DE4" w:rsidRDefault="00B60478" w:rsidP="000D0948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sz w:val="22"/>
          <w:szCs w:val="22"/>
        </w:rPr>
      </w:pPr>
      <w:r w:rsidRPr="00CE4DE4">
        <w:rPr>
          <w:sz w:val="22"/>
          <w:szCs w:val="22"/>
        </w:rPr>
        <w:t xml:space="preserve">wbudowania materiałów na budowie bez wcześniejszej akceptacji przez Inspektora Nadzoru danej branży kart materiałowych – w wysokości </w:t>
      </w:r>
      <w:r w:rsidR="00C40F76" w:rsidRPr="00CE4DE4">
        <w:rPr>
          <w:sz w:val="22"/>
          <w:szCs w:val="22"/>
        </w:rPr>
        <w:t>2</w:t>
      </w:r>
      <w:r w:rsidRPr="00CE4DE4">
        <w:rPr>
          <w:sz w:val="22"/>
          <w:szCs w:val="22"/>
        </w:rPr>
        <w:t>00 zł za każdy przypadek,</w:t>
      </w:r>
    </w:p>
    <w:p w14:paraId="51E8F4E0" w14:textId="05B9C15C" w:rsidR="004B5AE7" w:rsidRPr="00CE4DE4" w:rsidRDefault="004B5AE7" w:rsidP="000D0948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sz w:val="22"/>
          <w:szCs w:val="22"/>
        </w:rPr>
      </w:pPr>
      <w:r w:rsidRPr="00CE4DE4">
        <w:rPr>
          <w:sz w:val="22"/>
          <w:szCs w:val="22"/>
        </w:rPr>
        <w:t>nieprzedłożenia poświadczonej za zgodność z oryginałem kopii dowodu zawarcia umowy ubezpieczenia lub dowodu zawarcia umowy ubezpieczenia na dalszy okres – w wysokości 0,0</w:t>
      </w:r>
      <w:r w:rsidR="004060FB" w:rsidRPr="00CE4DE4">
        <w:rPr>
          <w:sz w:val="22"/>
          <w:szCs w:val="22"/>
        </w:rPr>
        <w:t xml:space="preserve">5% kwoty brutto wskazanej w § </w:t>
      </w:r>
      <w:r w:rsidR="00D5380F" w:rsidRPr="00CE4DE4">
        <w:rPr>
          <w:sz w:val="22"/>
          <w:szCs w:val="22"/>
        </w:rPr>
        <w:t>3</w:t>
      </w:r>
      <w:r w:rsidRPr="00CE4DE4">
        <w:rPr>
          <w:sz w:val="22"/>
          <w:szCs w:val="22"/>
        </w:rPr>
        <w:t xml:space="preserve"> ust. 1 niniejszej umowy za każdy dzień zwłoki,</w:t>
      </w:r>
      <w:r w:rsidR="004660D1" w:rsidRPr="00CE4DE4">
        <w:rPr>
          <w:sz w:val="22"/>
          <w:szCs w:val="22"/>
        </w:rPr>
        <w:t xml:space="preserve"> nie więcej jednak niż 2% tej kwoty,</w:t>
      </w:r>
    </w:p>
    <w:p w14:paraId="38D96BE4" w14:textId="631E6380" w:rsidR="00F05C66" w:rsidRPr="00CE4DE4" w:rsidRDefault="00F05C66" w:rsidP="000D0948">
      <w:pPr>
        <w:numPr>
          <w:ilvl w:val="0"/>
          <w:numId w:val="19"/>
        </w:numPr>
        <w:tabs>
          <w:tab w:val="left" w:pos="360"/>
        </w:tabs>
        <w:spacing w:before="100" w:beforeAutospacing="1" w:after="100" w:afterAutospacing="1"/>
        <w:ind w:left="782" w:hanging="357"/>
        <w:jc w:val="both"/>
        <w:rPr>
          <w:rFonts w:eastAsia="Calibri"/>
          <w:sz w:val="22"/>
          <w:szCs w:val="22"/>
        </w:rPr>
      </w:pPr>
      <w:r w:rsidRPr="00CE4DE4">
        <w:rPr>
          <w:sz w:val="22"/>
          <w:szCs w:val="22"/>
        </w:rPr>
        <w:t>za brak</w:t>
      </w:r>
      <w:r w:rsidR="00521662" w:rsidRPr="00CE4DE4">
        <w:rPr>
          <w:sz w:val="22"/>
          <w:szCs w:val="22"/>
        </w:rPr>
        <w:t xml:space="preserve"> zapisów, o których mowa w §</w:t>
      </w:r>
      <w:r w:rsidR="00C40F76" w:rsidRPr="00CE4DE4">
        <w:rPr>
          <w:sz w:val="22"/>
          <w:szCs w:val="22"/>
        </w:rPr>
        <w:t xml:space="preserve"> </w:t>
      </w:r>
      <w:r w:rsidR="00974DAA" w:rsidRPr="00CE4DE4">
        <w:rPr>
          <w:sz w:val="22"/>
          <w:szCs w:val="22"/>
        </w:rPr>
        <w:t>8</w:t>
      </w:r>
      <w:r w:rsidR="00521662" w:rsidRPr="00CE4DE4">
        <w:rPr>
          <w:sz w:val="22"/>
          <w:szCs w:val="22"/>
        </w:rPr>
        <w:t xml:space="preserve"> ust. </w:t>
      </w:r>
      <w:r w:rsidR="00845DB0" w:rsidRPr="00CE4DE4">
        <w:rPr>
          <w:sz w:val="22"/>
          <w:szCs w:val="22"/>
        </w:rPr>
        <w:t>6</w:t>
      </w:r>
      <w:r w:rsidR="00326B22" w:rsidRPr="00CE4DE4">
        <w:rPr>
          <w:sz w:val="22"/>
          <w:szCs w:val="22"/>
        </w:rPr>
        <w:t xml:space="preserve"> w umowie łączącej Wykonawcę z </w:t>
      </w:r>
      <w:r w:rsidRPr="00CE4DE4">
        <w:rPr>
          <w:sz w:val="22"/>
          <w:szCs w:val="22"/>
        </w:rPr>
        <w:t xml:space="preserve">podwykonawcą </w:t>
      </w:r>
      <w:r w:rsidR="0049692F" w:rsidRPr="00CE4DE4">
        <w:rPr>
          <w:sz w:val="22"/>
          <w:szCs w:val="22"/>
        </w:rPr>
        <w:t xml:space="preserve">- </w:t>
      </w:r>
      <w:r w:rsidRPr="00CE4DE4">
        <w:rPr>
          <w:sz w:val="22"/>
          <w:szCs w:val="22"/>
        </w:rPr>
        <w:t xml:space="preserve">w wysokości </w:t>
      </w:r>
      <w:r w:rsidR="00DB3C35" w:rsidRPr="00CE4DE4">
        <w:rPr>
          <w:sz w:val="22"/>
          <w:szCs w:val="22"/>
        </w:rPr>
        <w:t>1 000 zł</w:t>
      </w:r>
      <w:r w:rsidRPr="00CE4DE4">
        <w:rPr>
          <w:sz w:val="22"/>
          <w:szCs w:val="22"/>
        </w:rPr>
        <w:t xml:space="preserve">, </w:t>
      </w:r>
    </w:p>
    <w:p w14:paraId="080CE6F8" w14:textId="0F84F15A" w:rsidR="00ED692D" w:rsidRPr="00B50546" w:rsidRDefault="00544330" w:rsidP="000D0948">
      <w:pPr>
        <w:numPr>
          <w:ilvl w:val="0"/>
          <w:numId w:val="19"/>
        </w:numPr>
        <w:tabs>
          <w:tab w:val="left" w:pos="360"/>
        </w:tabs>
        <w:ind w:left="782" w:hanging="357"/>
        <w:jc w:val="both"/>
        <w:rPr>
          <w:rFonts w:eastAsia="Calibri"/>
          <w:sz w:val="22"/>
          <w:szCs w:val="22"/>
        </w:rPr>
      </w:pPr>
      <w:r w:rsidRPr="00CE4DE4">
        <w:rPr>
          <w:rFonts w:eastAsia="Calibri"/>
          <w:sz w:val="22"/>
          <w:szCs w:val="22"/>
        </w:rPr>
        <w:t>w przypadku, gdy oświadczenia,</w:t>
      </w:r>
      <w:r w:rsidR="00917D8E" w:rsidRPr="00CE4DE4">
        <w:rPr>
          <w:rFonts w:eastAsia="Calibri"/>
          <w:sz w:val="22"/>
          <w:szCs w:val="22"/>
        </w:rPr>
        <w:t xml:space="preserve"> o których mowa w § </w:t>
      </w:r>
      <w:r w:rsidR="00974DAA" w:rsidRPr="00CE4DE4">
        <w:rPr>
          <w:rFonts w:eastAsia="Calibri"/>
          <w:sz w:val="22"/>
          <w:szCs w:val="22"/>
        </w:rPr>
        <w:t>8</w:t>
      </w:r>
      <w:r w:rsidR="00917D8E" w:rsidRPr="00CE4DE4">
        <w:rPr>
          <w:rFonts w:eastAsia="Calibri"/>
          <w:sz w:val="22"/>
          <w:szCs w:val="22"/>
        </w:rPr>
        <w:t xml:space="preserve"> ust. 2 i 4</w:t>
      </w:r>
      <w:r w:rsidRPr="00CE4DE4">
        <w:rPr>
          <w:rFonts w:eastAsia="Calibri"/>
          <w:sz w:val="22"/>
          <w:szCs w:val="22"/>
        </w:rPr>
        <w:t xml:space="preserve"> okażą się nieprawdziwe </w:t>
      </w:r>
      <w:r w:rsidR="00326B22" w:rsidRPr="00CE4DE4">
        <w:rPr>
          <w:rFonts w:eastAsia="Calibri"/>
          <w:sz w:val="22"/>
          <w:szCs w:val="22"/>
        </w:rPr>
        <w:t>–</w:t>
      </w:r>
      <w:r w:rsidR="00326B22" w:rsidRPr="00CE4DE4">
        <w:rPr>
          <w:sz w:val="22"/>
          <w:szCs w:val="22"/>
        </w:rPr>
        <w:t>w </w:t>
      </w:r>
      <w:r w:rsidR="00A65CB9" w:rsidRPr="00CE4DE4">
        <w:rPr>
          <w:sz w:val="22"/>
          <w:szCs w:val="22"/>
        </w:rPr>
        <w:t>wysokości 0</w:t>
      </w:r>
      <w:r w:rsidR="0049692F" w:rsidRPr="00CE4DE4">
        <w:rPr>
          <w:sz w:val="22"/>
          <w:szCs w:val="22"/>
        </w:rPr>
        <w:t>,</w:t>
      </w:r>
      <w:r w:rsidR="00917D8E" w:rsidRPr="00CE4DE4">
        <w:rPr>
          <w:sz w:val="22"/>
          <w:szCs w:val="22"/>
        </w:rPr>
        <w:t>0</w:t>
      </w:r>
      <w:r w:rsidR="0049692F" w:rsidRPr="00CE4DE4">
        <w:rPr>
          <w:sz w:val="22"/>
          <w:szCs w:val="22"/>
        </w:rPr>
        <w:t>5</w:t>
      </w:r>
      <w:r w:rsidR="003A1420" w:rsidRPr="00CE4DE4">
        <w:rPr>
          <w:sz w:val="22"/>
          <w:szCs w:val="22"/>
        </w:rPr>
        <w:t xml:space="preserve"> % kwoty brutto wskazanej </w:t>
      </w:r>
      <w:r w:rsidRPr="00CE4DE4">
        <w:rPr>
          <w:sz w:val="22"/>
          <w:szCs w:val="22"/>
        </w:rPr>
        <w:t xml:space="preserve"> w § </w:t>
      </w:r>
      <w:r w:rsidR="00974DAA" w:rsidRPr="00CE4DE4">
        <w:rPr>
          <w:sz w:val="22"/>
          <w:szCs w:val="22"/>
        </w:rPr>
        <w:t>3</w:t>
      </w:r>
      <w:r w:rsidRPr="00CE4DE4">
        <w:rPr>
          <w:sz w:val="22"/>
          <w:szCs w:val="22"/>
        </w:rPr>
        <w:t xml:space="preserve"> ust. 1,</w:t>
      </w:r>
    </w:p>
    <w:p w14:paraId="7A2BBEAB" w14:textId="7D0313EC" w:rsidR="00B50546" w:rsidRPr="00CE4DE4" w:rsidRDefault="00B50546" w:rsidP="000D0948">
      <w:pPr>
        <w:numPr>
          <w:ilvl w:val="0"/>
          <w:numId w:val="19"/>
        </w:numPr>
        <w:tabs>
          <w:tab w:val="left" w:pos="360"/>
        </w:tabs>
        <w:ind w:left="782" w:hanging="357"/>
        <w:jc w:val="both"/>
        <w:rPr>
          <w:rFonts w:eastAsia="Calibri"/>
          <w:sz w:val="22"/>
          <w:szCs w:val="22"/>
        </w:rPr>
      </w:pPr>
      <w:r w:rsidRPr="00B50546">
        <w:rPr>
          <w:rFonts w:eastAsia="Calibri"/>
          <w:sz w:val="22"/>
          <w:szCs w:val="22"/>
        </w:rPr>
        <w:t>z tytułu niespełnienia przez wykonawcę lub podwykonawcę wymogu zatrudnienia na podstawie umowy o pracę osób wykonujących wskazane w SIWZ czynności zamawiający przewiduje sankcję w postaci obowiązku zapłaty przez wykonawcę kary umownej w wysokości 3.000,00 zł, za każde jednorazowe naruszenie opisanych wymogów. 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SIWZ czynności.</w:t>
      </w:r>
    </w:p>
    <w:p w14:paraId="7205631A" w14:textId="77777777" w:rsidR="00A14B26" w:rsidRPr="00CE4DE4" w:rsidRDefault="00A14B26" w:rsidP="008E0BAD">
      <w:pPr>
        <w:pStyle w:val="Akapitzlist"/>
        <w:numPr>
          <w:ilvl w:val="0"/>
          <w:numId w:val="15"/>
        </w:numPr>
        <w:suppressAutoHyphens w:val="0"/>
        <w:ind w:left="426" w:hanging="426"/>
        <w:jc w:val="both"/>
        <w:rPr>
          <w:sz w:val="22"/>
          <w:szCs w:val="22"/>
        </w:rPr>
      </w:pPr>
      <w:r w:rsidRPr="00CE4DE4">
        <w:rPr>
          <w:sz w:val="22"/>
          <w:szCs w:val="22"/>
        </w:rPr>
        <w:t>Zamawiający zapłaci Wykonawcy kary umowne w przypadku:</w:t>
      </w:r>
    </w:p>
    <w:p w14:paraId="53B7C053" w14:textId="0FB50EE5" w:rsidR="00A425B6" w:rsidRPr="00CE4DE4" w:rsidRDefault="00A425B6" w:rsidP="000D0948">
      <w:pPr>
        <w:pStyle w:val="Akapitzlist"/>
        <w:numPr>
          <w:ilvl w:val="0"/>
          <w:numId w:val="21"/>
        </w:numPr>
        <w:suppressAutoHyphens w:val="0"/>
        <w:jc w:val="both"/>
        <w:rPr>
          <w:sz w:val="22"/>
          <w:szCs w:val="22"/>
        </w:rPr>
      </w:pPr>
      <w:r w:rsidRPr="00CE4DE4">
        <w:rPr>
          <w:sz w:val="22"/>
          <w:szCs w:val="22"/>
        </w:rPr>
        <w:t>zwłoki w przekaza</w:t>
      </w:r>
      <w:r w:rsidR="00C71F40" w:rsidRPr="00CE4DE4">
        <w:rPr>
          <w:sz w:val="22"/>
          <w:szCs w:val="22"/>
        </w:rPr>
        <w:t>niu placu budowy w wysokości 0,05</w:t>
      </w:r>
      <w:r w:rsidRPr="00CE4DE4">
        <w:rPr>
          <w:sz w:val="22"/>
          <w:szCs w:val="22"/>
        </w:rPr>
        <w:t xml:space="preserve"> % kwoty brutto wskazanej </w:t>
      </w:r>
      <w:r w:rsidRPr="00CE4DE4">
        <w:rPr>
          <w:sz w:val="22"/>
          <w:szCs w:val="22"/>
        </w:rPr>
        <w:br/>
        <w:t xml:space="preserve">w § </w:t>
      </w:r>
      <w:r w:rsidR="00974DAA" w:rsidRPr="00CE4DE4">
        <w:rPr>
          <w:sz w:val="22"/>
          <w:szCs w:val="22"/>
        </w:rPr>
        <w:t>3</w:t>
      </w:r>
      <w:r w:rsidRPr="00CE4DE4">
        <w:rPr>
          <w:sz w:val="22"/>
          <w:szCs w:val="22"/>
        </w:rPr>
        <w:t xml:space="preserve"> ust. 1 niniejszej umowy</w:t>
      </w:r>
      <w:r w:rsidR="006C00EE" w:rsidRPr="00CE4DE4">
        <w:rPr>
          <w:sz w:val="22"/>
          <w:szCs w:val="22"/>
        </w:rPr>
        <w:t xml:space="preserve"> za każdy dzień zwłoki, nie więcej niż 2% tej kwoty,</w:t>
      </w:r>
    </w:p>
    <w:p w14:paraId="4B5A0EF0" w14:textId="2C02897A" w:rsidR="00A425B6" w:rsidRPr="00CE4DE4" w:rsidRDefault="00A425B6" w:rsidP="000D0948">
      <w:pPr>
        <w:pStyle w:val="Akapitzlist"/>
        <w:numPr>
          <w:ilvl w:val="0"/>
          <w:numId w:val="21"/>
        </w:numPr>
        <w:suppressAutoHyphens w:val="0"/>
        <w:jc w:val="both"/>
        <w:rPr>
          <w:sz w:val="22"/>
          <w:szCs w:val="22"/>
        </w:rPr>
      </w:pPr>
      <w:r w:rsidRPr="00CE4DE4">
        <w:rPr>
          <w:sz w:val="22"/>
          <w:szCs w:val="22"/>
        </w:rPr>
        <w:t>odstąpienia od umowy z winy Zamawiającego w wysokości 20</w:t>
      </w:r>
      <w:r w:rsidR="00C40F76" w:rsidRPr="00CE4DE4">
        <w:rPr>
          <w:sz w:val="22"/>
          <w:szCs w:val="22"/>
        </w:rPr>
        <w:t xml:space="preserve"> </w:t>
      </w:r>
      <w:r w:rsidRPr="00CE4DE4">
        <w:rPr>
          <w:sz w:val="22"/>
          <w:szCs w:val="22"/>
        </w:rPr>
        <w:t xml:space="preserve">% wynagrodzenia brutto, o którym mowa w § </w:t>
      </w:r>
      <w:r w:rsidR="00974DAA" w:rsidRPr="00CE4DE4">
        <w:rPr>
          <w:sz w:val="22"/>
          <w:szCs w:val="22"/>
        </w:rPr>
        <w:t>3</w:t>
      </w:r>
      <w:r w:rsidRPr="00CE4DE4">
        <w:rPr>
          <w:sz w:val="22"/>
          <w:szCs w:val="22"/>
        </w:rPr>
        <w:t xml:space="preserve"> ust.1 niniejszej umowy. Nie dotyczy to przypadku odstąpienia od umowy z</w:t>
      </w:r>
      <w:r w:rsidR="000D4E23" w:rsidRPr="00CE4DE4">
        <w:rPr>
          <w:sz w:val="22"/>
          <w:szCs w:val="22"/>
        </w:rPr>
        <w:t xml:space="preserve"> przyczyn, o któr</w:t>
      </w:r>
      <w:r w:rsidR="004060FB" w:rsidRPr="00CE4DE4">
        <w:rPr>
          <w:sz w:val="22"/>
          <w:szCs w:val="22"/>
        </w:rPr>
        <w:t>ych mowa w § 1</w:t>
      </w:r>
      <w:r w:rsidR="005A1903">
        <w:rPr>
          <w:sz w:val="22"/>
          <w:szCs w:val="22"/>
        </w:rPr>
        <w:t>7</w:t>
      </w:r>
      <w:r w:rsidRPr="00CE4DE4">
        <w:rPr>
          <w:sz w:val="22"/>
          <w:szCs w:val="22"/>
        </w:rPr>
        <w:t xml:space="preserve"> nini</w:t>
      </w:r>
      <w:r w:rsidR="006C00EE" w:rsidRPr="00CE4DE4">
        <w:rPr>
          <w:sz w:val="22"/>
          <w:szCs w:val="22"/>
        </w:rPr>
        <w:t>ejszej umowy oraz art. 456</w:t>
      </w:r>
      <w:r w:rsidRPr="00CE4DE4">
        <w:rPr>
          <w:sz w:val="22"/>
          <w:szCs w:val="22"/>
        </w:rPr>
        <w:t xml:space="preserve"> ustawy Prawo zamówień publicznych.</w:t>
      </w:r>
      <w:r w:rsidR="00EE7C0F" w:rsidRPr="00CE4DE4">
        <w:rPr>
          <w:sz w:val="22"/>
          <w:szCs w:val="22"/>
        </w:rPr>
        <w:tab/>
      </w:r>
      <w:r w:rsidR="00EE7C0F" w:rsidRPr="00CE4DE4">
        <w:rPr>
          <w:sz w:val="22"/>
          <w:szCs w:val="22"/>
        </w:rPr>
        <w:tab/>
      </w:r>
      <w:r w:rsidR="00EE7C0F" w:rsidRPr="00CE4DE4">
        <w:rPr>
          <w:sz w:val="22"/>
          <w:szCs w:val="22"/>
        </w:rPr>
        <w:tab/>
      </w:r>
      <w:r w:rsidR="00EE7C0F" w:rsidRPr="00CE4DE4">
        <w:rPr>
          <w:sz w:val="22"/>
          <w:szCs w:val="22"/>
        </w:rPr>
        <w:tab/>
      </w:r>
      <w:r w:rsidR="00EE7C0F" w:rsidRPr="00CE4DE4">
        <w:rPr>
          <w:sz w:val="22"/>
          <w:szCs w:val="22"/>
        </w:rPr>
        <w:tab/>
      </w:r>
    </w:p>
    <w:p w14:paraId="58FBDE69" w14:textId="77777777" w:rsidR="00D9594C" w:rsidRPr="00CE4DE4" w:rsidRDefault="00D9594C" w:rsidP="000D0948">
      <w:pPr>
        <w:pStyle w:val="Akapitzlist"/>
        <w:numPr>
          <w:ilvl w:val="0"/>
          <w:numId w:val="20"/>
        </w:numPr>
        <w:tabs>
          <w:tab w:val="clear" w:pos="-360"/>
          <w:tab w:val="num" w:pos="0"/>
        </w:tabs>
        <w:suppressAutoHyphens w:val="0"/>
        <w:ind w:left="426" w:hanging="426"/>
        <w:jc w:val="both"/>
        <w:rPr>
          <w:sz w:val="22"/>
          <w:szCs w:val="22"/>
        </w:rPr>
      </w:pPr>
      <w:r w:rsidRPr="00CE4DE4">
        <w:rPr>
          <w:sz w:val="22"/>
          <w:szCs w:val="22"/>
        </w:rPr>
        <w:t>Łączna wysokość kar umownych, do której zapłaty zobowiązana będzie jedna ze stron umowy nie może przekroczyć 25%,</w:t>
      </w:r>
    </w:p>
    <w:p w14:paraId="51903816" w14:textId="77777777" w:rsidR="00A425B6" w:rsidRPr="00CE4DE4" w:rsidRDefault="00A425B6" w:rsidP="000D0948">
      <w:pPr>
        <w:pStyle w:val="Akapitzlist"/>
        <w:numPr>
          <w:ilvl w:val="0"/>
          <w:numId w:val="20"/>
        </w:numPr>
        <w:tabs>
          <w:tab w:val="clear" w:pos="-360"/>
          <w:tab w:val="num" w:pos="0"/>
        </w:tabs>
        <w:suppressAutoHyphens w:val="0"/>
        <w:ind w:left="426" w:hanging="426"/>
        <w:jc w:val="both"/>
        <w:rPr>
          <w:sz w:val="22"/>
          <w:szCs w:val="22"/>
        </w:rPr>
      </w:pPr>
      <w:r w:rsidRPr="00CE4DE4">
        <w:rPr>
          <w:sz w:val="22"/>
          <w:szCs w:val="22"/>
        </w:rPr>
        <w:t>Strony zastrzegają sobie prawo dochodzenia odszkodowania przewyższającego kary umowne do wysokości rzeczywiście poniesionej szkody i utraconych korzyści, na zasadach ogólnych.</w:t>
      </w:r>
    </w:p>
    <w:p w14:paraId="24C48AF2" w14:textId="77777777" w:rsidR="009D6DAF" w:rsidRPr="00CE4DE4" w:rsidRDefault="00C45DA6" w:rsidP="000D0948">
      <w:pPr>
        <w:pStyle w:val="Akapitzlist"/>
        <w:numPr>
          <w:ilvl w:val="0"/>
          <w:numId w:val="20"/>
        </w:numPr>
        <w:tabs>
          <w:tab w:val="clear" w:pos="-360"/>
          <w:tab w:val="num" w:pos="0"/>
        </w:tabs>
        <w:suppressAutoHyphens w:val="0"/>
        <w:ind w:left="426" w:hanging="426"/>
        <w:jc w:val="both"/>
        <w:rPr>
          <w:sz w:val="22"/>
          <w:szCs w:val="22"/>
        </w:rPr>
      </w:pPr>
      <w:r w:rsidRPr="00CE4DE4">
        <w:rPr>
          <w:sz w:val="22"/>
          <w:szCs w:val="22"/>
        </w:rPr>
        <w:t xml:space="preserve">Zobowiązanie do zapłaty kary umownej jest płatne w terminie do 7 dni od dnia złożenia oświadczenia o jej naliczeniu. </w:t>
      </w:r>
    </w:p>
    <w:p w14:paraId="23132F6C" w14:textId="77777777" w:rsidR="009D6DAF" w:rsidRPr="005A1903" w:rsidRDefault="009D6DAF" w:rsidP="009D6DAF">
      <w:pPr>
        <w:pStyle w:val="Akapitzlist"/>
        <w:suppressAutoHyphens w:val="0"/>
        <w:ind w:left="0"/>
        <w:jc w:val="both"/>
        <w:rPr>
          <w:sz w:val="22"/>
          <w:szCs w:val="22"/>
        </w:rPr>
      </w:pPr>
    </w:p>
    <w:p w14:paraId="118B842B" w14:textId="77777777" w:rsidR="00E73D39" w:rsidRPr="005A1903" w:rsidRDefault="00E73D39" w:rsidP="00972DEC">
      <w:pPr>
        <w:pStyle w:val="Nagwek8"/>
        <w:spacing w:after="120"/>
        <w:jc w:val="center"/>
        <w:rPr>
          <w:sz w:val="22"/>
          <w:szCs w:val="22"/>
        </w:rPr>
      </w:pPr>
      <w:r w:rsidRPr="005A1903">
        <w:rPr>
          <w:sz w:val="22"/>
          <w:szCs w:val="22"/>
        </w:rPr>
        <w:t>ODSTĄPIENIE OD UMOWY</w:t>
      </w:r>
    </w:p>
    <w:p w14:paraId="305A12A7" w14:textId="2F5AAD1D" w:rsidR="00E73D39" w:rsidRPr="005A1903" w:rsidRDefault="00520D79" w:rsidP="00E73D39">
      <w:pPr>
        <w:spacing w:after="120"/>
        <w:jc w:val="center"/>
        <w:rPr>
          <w:b/>
          <w:sz w:val="22"/>
          <w:szCs w:val="22"/>
        </w:rPr>
      </w:pPr>
      <w:r w:rsidRPr="005A1903">
        <w:rPr>
          <w:b/>
          <w:sz w:val="22"/>
          <w:szCs w:val="22"/>
        </w:rPr>
        <w:t>§</w:t>
      </w:r>
      <w:r w:rsidR="009D6DAF" w:rsidRPr="005A1903">
        <w:rPr>
          <w:b/>
          <w:sz w:val="22"/>
          <w:szCs w:val="22"/>
        </w:rPr>
        <w:t xml:space="preserve"> 1</w:t>
      </w:r>
      <w:r w:rsidR="005A1903" w:rsidRPr="005A1903">
        <w:rPr>
          <w:b/>
          <w:sz w:val="22"/>
          <w:szCs w:val="22"/>
        </w:rPr>
        <w:t>7</w:t>
      </w:r>
      <w:r w:rsidR="00E73D39" w:rsidRPr="005A1903">
        <w:rPr>
          <w:b/>
          <w:sz w:val="22"/>
          <w:szCs w:val="22"/>
        </w:rPr>
        <w:t>.</w:t>
      </w:r>
    </w:p>
    <w:p w14:paraId="0A8A70E1" w14:textId="77777777" w:rsidR="00E73D39" w:rsidRPr="005A1903" w:rsidRDefault="00E73D39" w:rsidP="00E73D39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A1903">
        <w:rPr>
          <w:sz w:val="22"/>
          <w:szCs w:val="22"/>
        </w:rPr>
        <w:t>Zamawiającemu przysługuje prawo odstąpienia od umowy w przypadku, gdy:</w:t>
      </w:r>
    </w:p>
    <w:p w14:paraId="7C1923E7" w14:textId="63AD82CD" w:rsidR="00E73D39" w:rsidRPr="005A1903" w:rsidRDefault="00067454" w:rsidP="000D0948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 przyczyn dotyczących Wykonawcy</w:t>
      </w:r>
      <w:r w:rsidRPr="005A1903">
        <w:rPr>
          <w:sz w:val="22"/>
          <w:szCs w:val="22"/>
        </w:rPr>
        <w:t xml:space="preserve"> </w:t>
      </w:r>
      <w:r w:rsidR="00E73D39" w:rsidRPr="005A1903">
        <w:rPr>
          <w:sz w:val="22"/>
          <w:szCs w:val="22"/>
        </w:rPr>
        <w:t>nie przystąpił do odbioru terenu bu</w:t>
      </w:r>
      <w:r w:rsidR="005F4CF5" w:rsidRPr="005A1903">
        <w:rPr>
          <w:sz w:val="22"/>
          <w:szCs w:val="22"/>
        </w:rPr>
        <w:t>dowy w terminie określonym w § 2</w:t>
      </w:r>
      <w:r w:rsidR="00E73D39" w:rsidRPr="005A1903">
        <w:rPr>
          <w:sz w:val="22"/>
          <w:szCs w:val="22"/>
        </w:rPr>
        <w:t xml:space="preserve"> ust. </w:t>
      </w:r>
      <w:r w:rsidR="005F4CF5" w:rsidRPr="005A1903">
        <w:rPr>
          <w:sz w:val="22"/>
          <w:szCs w:val="22"/>
        </w:rPr>
        <w:t>1</w:t>
      </w:r>
      <w:r w:rsidR="00E73D39" w:rsidRPr="005A1903">
        <w:rPr>
          <w:sz w:val="22"/>
          <w:szCs w:val="22"/>
        </w:rPr>
        <w:t xml:space="preserve"> niniejszej umowy,</w:t>
      </w:r>
    </w:p>
    <w:p w14:paraId="6B834FA6" w14:textId="77777777" w:rsidR="00E73D39" w:rsidRPr="005A1903" w:rsidRDefault="00E73D39" w:rsidP="000D0948">
      <w:pPr>
        <w:numPr>
          <w:ilvl w:val="0"/>
          <w:numId w:val="22"/>
        </w:numPr>
        <w:jc w:val="both"/>
        <w:rPr>
          <w:sz w:val="22"/>
          <w:szCs w:val="22"/>
        </w:rPr>
      </w:pPr>
      <w:r w:rsidRPr="005A1903">
        <w:rPr>
          <w:sz w:val="22"/>
          <w:szCs w:val="22"/>
        </w:rPr>
        <w:t>Wykonawca nie przystąpił do realizacji zamówi</w:t>
      </w:r>
      <w:r w:rsidR="000D4E23" w:rsidRPr="005A1903">
        <w:rPr>
          <w:sz w:val="22"/>
          <w:szCs w:val="22"/>
        </w:rPr>
        <w:t>enia bez uzasadnionych przyczyn w ciągu 14 dni od przekazania placu budowy,</w:t>
      </w:r>
    </w:p>
    <w:p w14:paraId="27938187" w14:textId="77777777" w:rsidR="00E73D39" w:rsidRPr="005A1903" w:rsidRDefault="00E73D39" w:rsidP="000D0948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5A1903">
        <w:rPr>
          <w:sz w:val="22"/>
          <w:szCs w:val="22"/>
        </w:rPr>
        <w:t xml:space="preserve">Wykonawca przerwał z przyczyn leżących po jego stronie realizację robót </w:t>
      </w:r>
      <w:r w:rsidRPr="005A1903">
        <w:rPr>
          <w:sz w:val="22"/>
          <w:szCs w:val="22"/>
        </w:rPr>
        <w:br/>
        <w:t>i przerwa ta trwa dłużej niż 14 dni,</w:t>
      </w:r>
    </w:p>
    <w:p w14:paraId="6A2DE65D" w14:textId="139E48CD" w:rsidR="00E73D39" w:rsidRPr="005A1903" w:rsidRDefault="00E73D39" w:rsidP="000D0948">
      <w:pPr>
        <w:numPr>
          <w:ilvl w:val="0"/>
          <w:numId w:val="22"/>
        </w:numPr>
        <w:jc w:val="both"/>
        <w:rPr>
          <w:sz w:val="22"/>
          <w:szCs w:val="22"/>
        </w:rPr>
      </w:pPr>
      <w:r w:rsidRPr="005A1903">
        <w:rPr>
          <w:sz w:val="22"/>
          <w:szCs w:val="22"/>
        </w:rPr>
        <w:t xml:space="preserve">Wykonawca wykonuje zamówienie nienależycie lub niezgodnie z umową, </w:t>
      </w:r>
      <w:r w:rsidR="00AE41D3">
        <w:rPr>
          <w:sz w:val="22"/>
          <w:szCs w:val="22"/>
        </w:rPr>
        <w:t>po uprzednim wezwaniu Wykonawcy i upływie terminu wyznaczonego na zaprzestanie naruszeń warunków umowy</w:t>
      </w:r>
      <w:r w:rsidR="00AE41D3">
        <w:rPr>
          <w:sz w:val="22"/>
          <w:szCs w:val="22"/>
        </w:rPr>
        <w:t>,</w:t>
      </w:r>
    </w:p>
    <w:p w14:paraId="7DEB7179" w14:textId="30C5BE60" w:rsidR="00E73D39" w:rsidRPr="005A1903" w:rsidRDefault="003D505C" w:rsidP="000D0948">
      <w:pPr>
        <w:numPr>
          <w:ilvl w:val="0"/>
          <w:numId w:val="22"/>
        </w:numPr>
        <w:jc w:val="both"/>
        <w:rPr>
          <w:sz w:val="22"/>
          <w:szCs w:val="22"/>
        </w:rPr>
      </w:pPr>
      <w:r w:rsidRPr="005A1903">
        <w:rPr>
          <w:sz w:val="22"/>
          <w:szCs w:val="22"/>
        </w:rPr>
        <w:t>W</w:t>
      </w:r>
      <w:r w:rsidR="00E73D39" w:rsidRPr="005A1903">
        <w:rPr>
          <w:sz w:val="22"/>
          <w:szCs w:val="22"/>
        </w:rPr>
        <w:t>ystąpią opóźnienia w realizowaniu przedmiotu umowy, z przyczyn leżących po stronie Wykonawcy w takim stopniu, że będzie uprawdopodobnione, iż Wykonawca nie wykona robót budowla</w:t>
      </w:r>
      <w:r w:rsidR="005F4CF5" w:rsidRPr="005A1903">
        <w:rPr>
          <w:sz w:val="22"/>
          <w:szCs w:val="22"/>
        </w:rPr>
        <w:t xml:space="preserve">nych w terminie </w:t>
      </w:r>
      <w:r w:rsidR="00E73D39" w:rsidRPr="005A1903">
        <w:rPr>
          <w:sz w:val="22"/>
          <w:szCs w:val="22"/>
        </w:rPr>
        <w:t>umow</w:t>
      </w:r>
      <w:r w:rsidR="008752AF" w:rsidRPr="005A1903">
        <w:rPr>
          <w:sz w:val="22"/>
          <w:szCs w:val="22"/>
        </w:rPr>
        <w:t>n</w:t>
      </w:r>
      <w:r w:rsidR="00E73D39" w:rsidRPr="005A1903">
        <w:rPr>
          <w:sz w:val="22"/>
          <w:szCs w:val="22"/>
        </w:rPr>
        <w:t>y</w:t>
      </w:r>
      <w:r w:rsidR="008752AF" w:rsidRPr="005A1903">
        <w:rPr>
          <w:sz w:val="22"/>
          <w:szCs w:val="22"/>
        </w:rPr>
        <w:t>m</w:t>
      </w:r>
      <w:r w:rsidR="00E73D39" w:rsidRPr="005A1903">
        <w:rPr>
          <w:sz w:val="22"/>
          <w:szCs w:val="22"/>
        </w:rPr>
        <w:t>,</w:t>
      </w:r>
    </w:p>
    <w:p w14:paraId="4C6D1A2E" w14:textId="77777777" w:rsidR="00E73D39" w:rsidRPr="005A1903" w:rsidRDefault="00755F6C" w:rsidP="000D0948">
      <w:pPr>
        <w:numPr>
          <w:ilvl w:val="0"/>
          <w:numId w:val="22"/>
        </w:numPr>
        <w:jc w:val="both"/>
        <w:rPr>
          <w:sz w:val="22"/>
          <w:szCs w:val="22"/>
        </w:rPr>
      </w:pPr>
      <w:r w:rsidRPr="005A1903">
        <w:rPr>
          <w:sz w:val="22"/>
          <w:szCs w:val="22"/>
        </w:rPr>
        <w:t>z</w:t>
      </w:r>
      <w:r w:rsidR="005F4CF5" w:rsidRPr="005A1903">
        <w:rPr>
          <w:sz w:val="22"/>
          <w:szCs w:val="22"/>
        </w:rPr>
        <w:t xml:space="preserve">aistnieją </w:t>
      </w:r>
      <w:r w:rsidR="00E73D39" w:rsidRPr="005A1903">
        <w:rPr>
          <w:sz w:val="22"/>
          <w:szCs w:val="22"/>
        </w:rPr>
        <w:t>okoliczności uniemożliwiające zrealizowanie zamówienia</w:t>
      </w:r>
      <w:r w:rsidR="005F4CF5" w:rsidRPr="005A1903">
        <w:rPr>
          <w:sz w:val="22"/>
          <w:szCs w:val="22"/>
        </w:rPr>
        <w:t xml:space="preserve"> z przyczyn leżących po stronie Wykonawcy</w:t>
      </w:r>
      <w:r w:rsidR="00E73D39" w:rsidRPr="005A1903">
        <w:rPr>
          <w:sz w:val="22"/>
          <w:szCs w:val="22"/>
        </w:rPr>
        <w:t xml:space="preserve">, </w:t>
      </w:r>
    </w:p>
    <w:p w14:paraId="10922DDB" w14:textId="418AB82E" w:rsidR="00E73D39" w:rsidRPr="00A86EE2" w:rsidRDefault="00E73D39" w:rsidP="000D0948">
      <w:pPr>
        <w:numPr>
          <w:ilvl w:val="0"/>
          <w:numId w:val="22"/>
        </w:numPr>
        <w:jc w:val="both"/>
        <w:rPr>
          <w:sz w:val="22"/>
          <w:szCs w:val="22"/>
        </w:rPr>
      </w:pPr>
      <w:r w:rsidRPr="005A1903">
        <w:rPr>
          <w:sz w:val="22"/>
          <w:szCs w:val="22"/>
        </w:rPr>
        <w:t>Wykonawca powierzył wykonanie umowy podmiotowi trzeciemu z narus</w:t>
      </w:r>
      <w:r w:rsidR="0029464C" w:rsidRPr="005A1903">
        <w:rPr>
          <w:sz w:val="22"/>
          <w:szCs w:val="22"/>
        </w:rPr>
        <w:t>zeniem zasad wymienionych w § 1</w:t>
      </w:r>
      <w:r w:rsidR="008752AF" w:rsidRPr="005A1903">
        <w:rPr>
          <w:sz w:val="22"/>
          <w:szCs w:val="22"/>
        </w:rPr>
        <w:t>1</w:t>
      </w:r>
      <w:r w:rsidR="00B95E03" w:rsidRPr="005A1903">
        <w:rPr>
          <w:sz w:val="22"/>
          <w:szCs w:val="22"/>
        </w:rPr>
        <w:t xml:space="preserve"> </w:t>
      </w:r>
      <w:r w:rsidR="0029464C" w:rsidRPr="005A1903">
        <w:rPr>
          <w:sz w:val="22"/>
          <w:szCs w:val="22"/>
        </w:rPr>
        <w:t>i § 1</w:t>
      </w:r>
      <w:r w:rsidR="008752AF" w:rsidRPr="005A1903">
        <w:rPr>
          <w:sz w:val="22"/>
          <w:szCs w:val="22"/>
        </w:rPr>
        <w:t>2</w:t>
      </w:r>
      <w:r w:rsidR="006F6ABA" w:rsidRPr="005A1903">
        <w:rPr>
          <w:sz w:val="22"/>
          <w:szCs w:val="22"/>
        </w:rPr>
        <w:t xml:space="preserve"> </w:t>
      </w:r>
      <w:r w:rsidRPr="00A86EE2">
        <w:rPr>
          <w:sz w:val="22"/>
          <w:szCs w:val="22"/>
        </w:rPr>
        <w:t>niniejszej umowy</w:t>
      </w:r>
      <w:r w:rsidR="00190B02" w:rsidRPr="00A86EE2">
        <w:rPr>
          <w:sz w:val="22"/>
          <w:szCs w:val="22"/>
        </w:rPr>
        <w:t>,</w:t>
      </w:r>
    </w:p>
    <w:p w14:paraId="3EC0E084" w14:textId="77777777" w:rsidR="00E73D39" w:rsidRPr="00A86EE2" w:rsidRDefault="00E73D39" w:rsidP="000D0948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A86EE2">
        <w:rPr>
          <w:sz w:val="22"/>
          <w:szCs w:val="22"/>
        </w:rPr>
        <w:t xml:space="preserve">zaistnieją okoliczności określone w art. </w:t>
      </w:r>
      <w:r w:rsidR="00035101" w:rsidRPr="00A86EE2">
        <w:rPr>
          <w:sz w:val="22"/>
          <w:szCs w:val="22"/>
        </w:rPr>
        <w:t>456</w:t>
      </w:r>
      <w:r w:rsidRPr="00A86EE2">
        <w:rPr>
          <w:sz w:val="22"/>
          <w:szCs w:val="22"/>
        </w:rPr>
        <w:t xml:space="preserve"> ustawy Prawo zamówień publicznych. </w:t>
      </w:r>
    </w:p>
    <w:p w14:paraId="08720F0F" w14:textId="2EA71219" w:rsidR="006853A2" w:rsidRPr="00A86EE2" w:rsidRDefault="006853A2" w:rsidP="006853A2">
      <w:pPr>
        <w:numPr>
          <w:ilvl w:val="0"/>
          <w:numId w:val="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sz w:val="22"/>
          <w:szCs w:val="22"/>
        </w:rPr>
      </w:pPr>
      <w:r w:rsidRPr="00A86EE2">
        <w:rPr>
          <w:sz w:val="22"/>
          <w:szCs w:val="22"/>
        </w:rPr>
        <w:lastRenderedPageBreak/>
        <w:t>W przypadku odstąpienia od umowy</w:t>
      </w:r>
      <w:r w:rsidR="00A86EE2" w:rsidRPr="00A86EE2">
        <w:rPr>
          <w:sz w:val="22"/>
          <w:szCs w:val="22"/>
        </w:rPr>
        <w:t>,</w:t>
      </w:r>
      <w:r w:rsidRPr="00A86EE2">
        <w:rPr>
          <w:sz w:val="22"/>
          <w:szCs w:val="22"/>
        </w:rPr>
        <w:t xml:space="preserve"> Wykonawcę oraz Zamawiającego obciążają następujące obowiązki: </w:t>
      </w:r>
    </w:p>
    <w:p w14:paraId="1AB86388" w14:textId="77777777" w:rsidR="006853A2" w:rsidRPr="00A86EE2" w:rsidRDefault="006853A2" w:rsidP="000D0948">
      <w:pPr>
        <w:numPr>
          <w:ilvl w:val="1"/>
          <w:numId w:val="25"/>
        </w:numPr>
        <w:jc w:val="both"/>
        <w:rPr>
          <w:sz w:val="22"/>
          <w:szCs w:val="22"/>
        </w:rPr>
      </w:pPr>
      <w:r w:rsidRPr="00A86EE2">
        <w:rPr>
          <w:sz w:val="22"/>
          <w:szCs w:val="22"/>
        </w:rPr>
        <w:t xml:space="preserve">Wykonawca zabezpieczy przerwane roboty w zakresie obustronnie uzgodnionym na koszt strony, z której winy nastąpiło odstąpienie od umowy lub przerwanie robót, </w:t>
      </w:r>
    </w:p>
    <w:p w14:paraId="2ECF0AE9" w14:textId="77777777" w:rsidR="006853A2" w:rsidRPr="00A86EE2" w:rsidRDefault="006853A2" w:rsidP="000D0948">
      <w:pPr>
        <w:numPr>
          <w:ilvl w:val="1"/>
          <w:numId w:val="25"/>
        </w:numPr>
        <w:jc w:val="both"/>
        <w:rPr>
          <w:sz w:val="22"/>
          <w:szCs w:val="22"/>
        </w:rPr>
      </w:pPr>
      <w:r w:rsidRPr="00A86EE2">
        <w:rPr>
          <w:sz w:val="22"/>
          <w:szCs w:val="22"/>
        </w:rPr>
        <w:t>Wykonawca sporządzi wykaz tych materiałów, konstrukcji lub urządzeń, które nie mogą być wykorzystane przez Wykonawcę do realizacji innych robót nie objętych niniejszą umową, jeżeli odstąpienie od umowy nastąpiło z przyczyn niezależnych od niego,</w:t>
      </w:r>
    </w:p>
    <w:p w14:paraId="57E25074" w14:textId="77777777" w:rsidR="006853A2" w:rsidRPr="00A86EE2" w:rsidRDefault="006853A2" w:rsidP="000D0948">
      <w:pPr>
        <w:numPr>
          <w:ilvl w:val="1"/>
          <w:numId w:val="25"/>
        </w:numPr>
        <w:jc w:val="both"/>
        <w:rPr>
          <w:sz w:val="22"/>
          <w:szCs w:val="22"/>
        </w:rPr>
      </w:pPr>
      <w:r w:rsidRPr="00A86EE2">
        <w:rPr>
          <w:sz w:val="22"/>
          <w:szCs w:val="22"/>
        </w:rPr>
        <w:t>Wykonawca zgłosi do dokonania przez Zamawiającego odbioru robót przerwanych oraz robót zabezpieczających, jeżeli odstąpienie od umowy nastąpiło z przyczyn, za które Wykonawca nie odpowiada,</w:t>
      </w:r>
    </w:p>
    <w:p w14:paraId="20355ABE" w14:textId="77777777" w:rsidR="006853A2" w:rsidRPr="00A86EE2" w:rsidRDefault="006853A2" w:rsidP="000D0948">
      <w:pPr>
        <w:numPr>
          <w:ilvl w:val="1"/>
          <w:numId w:val="25"/>
        </w:numPr>
        <w:jc w:val="both"/>
        <w:rPr>
          <w:i/>
          <w:sz w:val="22"/>
          <w:szCs w:val="22"/>
          <w:u w:val="single"/>
        </w:rPr>
      </w:pPr>
      <w:r w:rsidRPr="00A86EE2">
        <w:rPr>
          <w:sz w:val="22"/>
          <w:szCs w:val="22"/>
        </w:rPr>
        <w:t>W terminie 7 dni od daty odstąpienia od umowy Wykonawca przy udziale Zamawiającego sporządzi szczegółowy protokół inwentaryzacji robót w toku wraz z zestawieniem wartości wykonanych robót według stanu na dzień odstąpienia</w:t>
      </w:r>
      <w:r w:rsidR="00A10AD6" w:rsidRPr="00A86EE2">
        <w:rPr>
          <w:sz w:val="22"/>
          <w:szCs w:val="22"/>
        </w:rPr>
        <w:t>,</w:t>
      </w:r>
      <w:r w:rsidRPr="00A86EE2">
        <w:rPr>
          <w:sz w:val="22"/>
          <w:szCs w:val="22"/>
        </w:rPr>
        <w:t xml:space="preserve"> protokół inwentaryzacji robót w toku</w:t>
      </w:r>
      <w:r w:rsidR="0077256F" w:rsidRPr="00A86EE2">
        <w:rPr>
          <w:sz w:val="22"/>
          <w:szCs w:val="22"/>
        </w:rPr>
        <w:t>, podpisany przez obie strony umowy,</w:t>
      </w:r>
      <w:r w:rsidR="00441E57" w:rsidRPr="00A86EE2">
        <w:rPr>
          <w:sz w:val="22"/>
          <w:szCs w:val="22"/>
        </w:rPr>
        <w:t xml:space="preserve"> </w:t>
      </w:r>
      <w:r w:rsidRPr="00A86EE2">
        <w:rPr>
          <w:sz w:val="22"/>
          <w:szCs w:val="22"/>
        </w:rPr>
        <w:t xml:space="preserve">będzie stanowić podstawę do wystawienia faktury VAT. </w:t>
      </w:r>
      <w:r w:rsidRPr="00A86EE2">
        <w:rPr>
          <w:sz w:val="22"/>
          <w:szCs w:val="22"/>
          <w:u w:val="single"/>
        </w:rPr>
        <w:t xml:space="preserve">Podstawą określenia wartości robót będzie kosztorys ofertowy przedłożony przez Wykonawcę w dniu przekazania placu budowy. </w:t>
      </w:r>
    </w:p>
    <w:p w14:paraId="39E6F461" w14:textId="77777777" w:rsidR="006853A2" w:rsidRPr="00A86EE2" w:rsidRDefault="006853A2" w:rsidP="000D0948">
      <w:pPr>
        <w:numPr>
          <w:ilvl w:val="1"/>
          <w:numId w:val="25"/>
        </w:numPr>
        <w:jc w:val="both"/>
        <w:rPr>
          <w:sz w:val="22"/>
          <w:szCs w:val="22"/>
        </w:rPr>
      </w:pPr>
      <w:r w:rsidRPr="00A86EE2">
        <w:rPr>
          <w:sz w:val="22"/>
          <w:szCs w:val="22"/>
        </w:rPr>
        <w:t xml:space="preserve">Wykonawca niezwłocznie, nie później jednak niż </w:t>
      </w:r>
      <w:r w:rsidR="009C6770" w:rsidRPr="00A86EE2">
        <w:rPr>
          <w:sz w:val="22"/>
          <w:szCs w:val="22"/>
        </w:rPr>
        <w:t xml:space="preserve">w ciągu </w:t>
      </w:r>
      <w:r w:rsidRPr="00A86EE2">
        <w:rPr>
          <w:sz w:val="22"/>
          <w:szCs w:val="22"/>
        </w:rPr>
        <w:t xml:space="preserve">10 dni usunie z terenu budowy urządzenie zaplecza, materiały przez niego dostarczone. </w:t>
      </w:r>
      <w:r w:rsidR="009C6770" w:rsidRPr="00A86EE2">
        <w:rPr>
          <w:sz w:val="22"/>
          <w:szCs w:val="22"/>
        </w:rPr>
        <w:t>W przypadku ich nie usunięcia w </w:t>
      </w:r>
      <w:r w:rsidRPr="00A86EE2">
        <w:rPr>
          <w:sz w:val="22"/>
          <w:szCs w:val="22"/>
        </w:rPr>
        <w:t>w/w terminie Zamawiającemu przysługuje prawo zlecenia tych prac podmiotowi trzeciemu na koszt Wykonawcy.</w:t>
      </w:r>
    </w:p>
    <w:p w14:paraId="6C3A0068" w14:textId="77777777" w:rsidR="00E73D39" w:rsidRPr="00A86EE2" w:rsidRDefault="00E73D39" w:rsidP="00E73D39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86EE2">
        <w:rPr>
          <w:sz w:val="22"/>
          <w:szCs w:val="22"/>
        </w:rPr>
        <w:t>Zamawiający, w razie odstąpienia od umowy z przyczyn, za które Wykonawca nie odpowiada, jest zobowiązany do:</w:t>
      </w:r>
    </w:p>
    <w:p w14:paraId="082E8774" w14:textId="77777777" w:rsidR="00E73D39" w:rsidRPr="00A86EE2" w:rsidRDefault="00E73D39" w:rsidP="000D0948">
      <w:pPr>
        <w:numPr>
          <w:ilvl w:val="0"/>
          <w:numId w:val="23"/>
        </w:numPr>
        <w:jc w:val="both"/>
        <w:rPr>
          <w:sz w:val="22"/>
          <w:szCs w:val="22"/>
        </w:rPr>
      </w:pPr>
      <w:r w:rsidRPr="00A86EE2">
        <w:rPr>
          <w:sz w:val="22"/>
          <w:szCs w:val="22"/>
        </w:rPr>
        <w:t xml:space="preserve">dokonania odbioru robót przerwanych w terminie 14 dni od daty przerwania oraz do zapłaty wynagrodzenia za roboty, które zostały należycie wykonane i odebrane do dnia odstąpienia, </w:t>
      </w:r>
    </w:p>
    <w:p w14:paraId="7C0F0F61" w14:textId="77777777" w:rsidR="00190B02" w:rsidRPr="007F063F" w:rsidRDefault="00E73D39" w:rsidP="000D0948">
      <w:pPr>
        <w:numPr>
          <w:ilvl w:val="0"/>
          <w:numId w:val="23"/>
        </w:numPr>
        <w:jc w:val="both"/>
        <w:rPr>
          <w:sz w:val="22"/>
          <w:szCs w:val="22"/>
        </w:rPr>
      </w:pPr>
      <w:r w:rsidRPr="00A86EE2">
        <w:rPr>
          <w:sz w:val="22"/>
          <w:szCs w:val="22"/>
        </w:rPr>
        <w:t>przyjęcia od Wykonawcy terenu budowy pod swój dozór w terminie 14 dni od daty odstąpienia od umowy.</w:t>
      </w:r>
    </w:p>
    <w:p w14:paraId="68CDFCD0" w14:textId="77777777" w:rsidR="00474835" w:rsidRPr="007F063F" w:rsidRDefault="00BE79AF" w:rsidP="000F758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Odstąpienie od umowy wymaga zachowania formy pisemnej oraz wskazania przyczyny odstąpienia.</w:t>
      </w:r>
    </w:p>
    <w:p w14:paraId="4168AC14" w14:textId="77777777" w:rsidR="000F7587" w:rsidRPr="007F063F" w:rsidRDefault="000F7587" w:rsidP="000F7587">
      <w:pPr>
        <w:tabs>
          <w:tab w:val="left" w:pos="426"/>
        </w:tabs>
        <w:ind w:left="426"/>
        <w:jc w:val="both"/>
        <w:rPr>
          <w:sz w:val="22"/>
          <w:szCs w:val="22"/>
        </w:rPr>
      </w:pPr>
    </w:p>
    <w:p w14:paraId="679E400C" w14:textId="77777777" w:rsidR="00E73D39" w:rsidRPr="007F063F" w:rsidRDefault="00E73D39" w:rsidP="008B42A4">
      <w:pPr>
        <w:pStyle w:val="Nagwek8"/>
        <w:spacing w:after="120"/>
        <w:jc w:val="center"/>
        <w:rPr>
          <w:sz w:val="22"/>
          <w:szCs w:val="22"/>
        </w:rPr>
      </w:pPr>
      <w:r w:rsidRPr="007F063F">
        <w:rPr>
          <w:sz w:val="22"/>
          <w:szCs w:val="22"/>
        </w:rPr>
        <w:t>ZMIANA UMOWY</w:t>
      </w:r>
    </w:p>
    <w:p w14:paraId="3D0C02D2" w14:textId="74B4255B" w:rsidR="00965E31" w:rsidRPr="005D2384" w:rsidRDefault="009D6DAF" w:rsidP="00965E31">
      <w:pPr>
        <w:spacing w:after="120"/>
        <w:jc w:val="center"/>
        <w:rPr>
          <w:b/>
          <w:sz w:val="22"/>
          <w:szCs w:val="22"/>
        </w:rPr>
      </w:pPr>
      <w:r w:rsidRPr="005D2384">
        <w:rPr>
          <w:b/>
          <w:sz w:val="22"/>
          <w:szCs w:val="22"/>
        </w:rPr>
        <w:t xml:space="preserve">§ </w:t>
      </w:r>
      <w:r w:rsidR="00A45653" w:rsidRPr="005D2384">
        <w:rPr>
          <w:b/>
          <w:sz w:val="22"/>
          <w:szCs w:val="22"/>
        </w:rPr>
        <w:t>1</w:t>
      </w:r>
      <w:r w:rsidR="00A86EE2" w:rsidRPr="005D2384">
        <w:rPr>
          <w:b/>
          <w:sz w:val="22"/>
          <w:szCs w:val="22"/>
        </w:rPr>
        <w:t>8</w:t>
      </w:r>
      <w:r w:rsidR="00E73D39" w:rsidRPr="005D2384">
        <w:rPr>
          <w:b/>
          <w:sz w:val="22"/>
          <w:szCs w:val="22"/>
        </w:rPr>
        <w:t>.</w:t>
      </w:r>
    </w:p>
    <w:p w14:paraId="10D512CD" w14:textId="2CB47A61" w:rsidR="003939D1" w:rsidRPr="005D2384" w:rsidRDefault="00E73D39" w:rsidP="008E0BAD">
      <w:pPr>
        <w:pStyle w:val="Akapitzlist"/>
        <w:numPr>
          <w:ilvl w:val="0"/>
          <w:numId w:val="13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b/>
          <w:sz w:val="22"/>
          <w:szCs w:val="22"/>
        </w:rPr>
      </w:pPr>
      <w:r w:rsidRPr="005D2384">
        <w:rPr>
          <w:spacing w:val="-3"/>
          <w:sz w:val="22"/>
          <w:szCs w:val="22"/>
        </w:rPr>
        <w:t>Zmiany</w:t>
      </w:r>
      <w:r w:rsidR="00441E57" w:rsidRPr="005D2384">
        <w:rPr>
          <w:spacing w:val="-3"/>
          <w:sz w:val="22"/>
          <w:szCs w:val="22"/>
        </w:rPr>
        <w:t xml:space="preserve"> </w:t>
      </w:r>
      <w:r w:rsidR="003939D1" w:rsidRPr="005D2384">
        <w:rPr>
          <w:sz w:val="22"/>
          <w:szCs w:val="22"/>
        </w:rPr>
        <w:t>niniejszej umowy mogą nastąpić w p</w:t>
      </w:r>
      <w:r w:rsidR="003878B3" w:rsidRPr="005D2384">
        <w:rPr>
          <w:sz w:val="22"/>
          <w:szCs w:val="22"/>
        </w:rPr>
        <w:t>rzypadkach wskazanych w art. 455</w:t>
      </w:r>
      <w:r w:rsidR="003939D1" w:rsidRPr="005D2384">
        <w:rPr>
          <w:sz w:val="22"/>
          <w:szCs w:val="22"/>
        </w:rPr>
        <w:t xml:space="preserve"> ustawy Prawo zamówień publicznyc</w:t>
      </w:r>
      <w:r w:rsidR="003878B3" w:rsidRPr="005D2384">
        <w:rPr>
          <w:sz w:val="22"/>
          <w:szCs w:val="22"/>
        </w:rPr>
        <w:t>h oraz z uwzględnieniem art. 45</w:t>
      </w:r>
      <w:r w:rsidR="004B729F" w:rsidRPr="005D2384">
        <w:rPr>
          <w:sz w:val="22"/>
          <w:szCs w:val="22"/>
        </w:rPr>
        <w:t>4</w:t>
      </w:r>
      <w:r w:rsidR="003939D1" w:rsidRPr="005D2384">
        <w:rPr>
          <w:sz w:val="22"/>
          <w:szCs w:val="22"/>
        </w:rPr>
        <w:t xml:space="preserve"> ustawy Prawo zamówień publicznych także w następujących przypadkach:</w:t>
      </w:r>
    </w:p>
    <w:p w14:paraId="593EF426" w14:textId="77777777" w:rsidR="00E73D39" w:rsidRPr="007F063F" w:rsidRDefault="003939D1" w:rsidP="000D0948">
      <w:pPr>
        <w:pStyle w:val="Akapitzlist"/>
        <w:numPr>
          <w:ilvl w:val="0"/>
          <w:numId w:val="24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t</w:t>
      </w:r>
      <w:r w:rsidR="00E73D39" w:rsidRPr="007F063F">
        <w:rPr>
          <w:sz w:val="22"/>
          <w:szCs w:val="22"/>
        </w:rPr>
        <w:t xml:space="preserve">erminu wykonania robót w przypadku: </w:t>
      </w:r>
    </w:p>
    <w:p w14:paraId="5F29400D" w14:textId="77777777" w:rsidR="00E73D39" w:rsidRPr="007F063F" w:rsidRDefault="00E73D39" w:rsidP="000D0948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wystąpienia rozwiązań zamiennych w stosunku do projektowa</w:t>
      </w:r>
      <w:r w:rsidR="00570593" w:rsidRPr="007F063F">
        <w:rPr>
          <w:sz w:val="22"/>
          <w:szCs w:val="22"/>
        </w:rPr>
        <w:t>nych w dokumentacji projektowej,</w:t>
      </w:r>
    </w:p>
    <w:p w14:paraId="4C8B224A" w14:textId="77777777" w:rsidR="0041145B" w:rsidRPr="007F063F" w:rsidRDefault="0041145B" w:rsidP="000D0948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konieczności przeprowadzenia dodatkowych badań lub ekspertyz warunkujących wykonanie niniejszej umowy,</w:t>
      </w:r>
    </w:p>
    <w:p w14:paraId="10AF5C7C" w14:textId="77777777" w:rsidR="00E73D39" w:rsidRPr="007F063F" w:rsidRDefault="00570593" w:rsidP="000D0948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wystąpienia zdarzeń losowych,</w:t>
      </w:r>
    </w:p>
    <w:p w14:paraId="327BAE3B" w14:textId="77777777" w:rsidR="00E73D39" w:rsidRPr="007F063F" w:rsidRDefault="00E73D39" w:rsidP="000D0948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 xml:space="preserve">wstrzymania budowy przez właściwy organ, z przyczyn niezawinionych przez Wykonawcę, </w:t>
      </w:r>
    </w:p>
    <w:p w14:paraId="4DD7D537" w14:textId="77777777" w:rsidR="00E73D39" w:rsidRPr="007F063F" w:rsidRDefault="00E73D39" w:rsidP="000D0948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 xml:space="preserve">wystąpienia siły wyższej, np. pożaru, powodzi, trąby powietrznej, </w:t>
      </w:r>
      <w:r w:rsidR="00054E09" w:rsidRPr="007F063F">
        <w:rPr>
          <w:sz w:val="22"/>
          <w:szCs w:val="22"/>
        </w:rPr>
        <w:t>itp.</w:t>
      </w:r>
      <w:r w:rsidR="00A10AD6" w:rsidRPr="007F063F">
        <w:rPr>
          <w:sz w:val="22"/>
          <w:szCs w:val="22"/>
        </w:rPr>
        <w:t>,</w:t>
      </w:r>
    </w:p>
    <w:p w14:paraId="6C1B7944" w14:textId="77777777" w:rsidR="00E73D39" w:rsidRPr="007F063F" w:rsidRDefault="00E73D39" w:rsidP="000D0948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 xml:space="preserve">wystąpienie przedłużania się okresu osiągania parametrów technologicznych, </w:t>
      </w:r>
      <w:r w:rsidR="00570593" w:rsidRPr="007F063F">
        <w:rPr>
          <w:sz w:val="22"/>
          <w:szCs w:val="22"/>
        </w:rPr>
        <w:t>nie zawinionego przez Wykonawcę,</w:t>
      </w:r>
    </w:p>
    <w:p w14:paraId="7508212F" w14:textId="77777777" w:rsidR="00520D79" w:rsidRPr="007F063F" w:rsidRDefault="00520D79" w:rsidP="000D0948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wystąpienia niekorzystnych warunków pogodowych, uniemożliwiających:</w:t>
      </w:r>
    </w:p>
    <w:p w14:paraId="53EDEF1A" w14:textId="77777777" w:rsidR="00520D79" w:rsidRPr="007F063F" w:rsidRDefault="00520D79" w:rsidP="000D0948">
      <w:pPr>
        <w:pStyle w:val="Akapitzlist"/>
        <w:numPr>
          <w:ilvl w:val="0"/>
          <w:numId w:val="28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dochowani</w:t>
      </w:r>
      <w:r w:rsidR="00780554" w:rsidRPr="007F063F">
        <w:rPr>
          <w:sz w:val="22"/>
          <w:szCs w:val="22"/>
        </w:rPr>
        <w:t>e</w:t>
      </w:r>
      <w:r w:rsidRPr="007F063F">
        <w:rPr>
          <w:sz w:val="22"/>
          <w:szCs w:val="22"/>
        </w:rPr>
        <w:t xml:space="preserve"> wymogów technicznych i te</w:t>
      </w:r>
      <w:r w:rsidR="009E65CE" w:rsidRPr="007F063F">
        <w:rPr>
          <w:sz w:val="22"/>
          <w:szCs w:val="22"/>
        </w:rPr>
        <w:t>chn</w:t>
      </w:r>
      <w:r w:rsidRPr="007F063F">
        <w:rPr>
          <w:sz w:val="22"/>
          <w:szCs w:val="22"/>
        </w:rPr>
        <w:t>ologicznych,</w:t>
      </w:r>
    </w:p>
    <w:p w14:paraId="69FA88FE" w14:textId="77777777" w:rsidR="00520D79" w:rsidRPr="007F063F" w:rsidRDefault="009E65CE" w:rsidP="000D0948">
      <w:pPr>
        <w:pStyle w:val="Akapitzlist"/>
        <w:numPr>
          <w:ilvl w:val="0"/>
          <w:numId w:val="28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prowadzeni</w:t>
      </w:r>
      <w:r w:rsidR="00780554" w:rsidRPr="007F063F">
        <w:rPr>
          <w:sz w:val="22"/>
          <w:szCs w:val="22"/>
        </w:rPr>
        <w:t>e</w:t>
      </w:r>
      <w:r w:rsidRPr="007F063F">
        <w:rPr>
          <w:sz w:val="22"/>
          <w:szCs w:val="22"/>
        </w:rPr>
        <w:t xml:space="preserve"> prac,</w:t>
      </w:r>
    </w:p>
    <w:p w14:paraId="30ED02C0" w14:textId="77777777" w:rsidR="00E73D39" w:rsidRPr="007F063F" w:rsidRDefault="00E73D39" w:rsidP="000D0948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wystąpienia udokumentowanych przez Wykonawcę, niezaw</w:t>
      </w:r>
      <w:r w:rsidR="00570593" w:rsidRPr="007F063F">
        <w:rPr>
          <w:sz w:val="22"/>
          <w:szCs w:val="22"/>
        </w:rPr>
        <w:t>inionych przez niego opóźnień w </w:t>
      </w:r>
      <w:r w:rsidR="00D2348F" w:rsidRPr="007F063F">
        <w:rPr>
          <w:sz w:val="22"/>
          <w:szCs w:val="22"/>
        </w:rPr>
        <w:t>dostawie materiałów, urządzeń</w:t>
      </w:r>
      <w:r w:rsidR="00CE6775" w:rsidRPr="007F063F">
        <w:rPr>
          <w:sz w:val="22"/>
          <w:szCs w:val="22"/>
        </w:rPr>
        <w:t>,</w:t>
      </w:r>
    </w:p>
    <w:p w14:paraId="0F8F45E3" w14:textId="77777777" w:rsidR="00780554" w:rsidRPr="007F063F" w:rsidRDefault="00780554" w:rsidP="000D0948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wystąpienia kolizji z niezinwentaryzowaną infrastrukturą zakrytą uniemożliwiającą wykonanie robót zasadniczych,</w:t>
      </w:r>
    </w:p>
    <w:p w14:paraId="0678C98B" w14:textId="77777777" w:rsidR="00E73D39" w:rsidRPr="007F063F" w:rsidRDefault="00E73D39" w:rsidP="000D0948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przedłużenia się okresu uzyskania zezwoleń z przyczyn</w:t>
      </w:r>
      <w:r w:rsidR="00A31D84" w:rsidRPr="007F063F">
        <w:rPr>
          <w:sz w:val="22"/>
          <w:szCs w:val="22"/>
        </w:rPr>
        <w:t xml:space="preserve"> niezawinionych przez Wykonawcę,</w:t>
      </w:r>
    </w:p>
    <w:p w14:paraId="62D89630" w14:textId="77777777" w:rsidR="00A31D84" w:rsidRPr="007F063F" w:rsidRDefault="00A31D84" w:rsidP="000D0948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wystąpienia innych szczególnych okoliczności, za które Wykonawca nie jest odpowiedzialny.</w:t>
      </w:r>
    </w:p>
    <w:p w14:paraId="2A068E39" w14:textId="77777777" w:rsidR="00E73D39" w:rsidRPr="007F063F" w:rsidRDefault="00E73D39" w:rsidP="000D0948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Sposobu i zakresu wykonania robót w przypadkach:</w:t>
      </w:r>
    </w:p>
    <w:p w14:paraId="588AF1EE" w14:textId="77777777" w:rsidR="00E73D39" w:rsidRPr="007F063F" w:rsidRDefault="00E73D39" w:rsidP="000D0948">
      <w:pPr>
        <w:pStyle w:val="Akapitzlist"/>
        <w:numPr>
          <w:ilvl w:val="2"/>
          <w:numId w:val="24"/>
        </w:numPr>
        <w:tabs>
          <w:tab w:val="left" w:pos="1134"/>
        </w:tabs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lastRenderedPageBreak/>
        <w:t>zaistnienia istotnej zmiany okoliczności powodującej, że wykonanie części przedmiotu umowy nie leży w interesie publicznym, czego nie można było przewidzieć w chwili zawarcia umowy,</w:t>
      </w:r>
      <w:r w:rsidR="003D2ADE" w:rsidRPr="007F063F">
        <w:rPr>
          <w:sz w:val="22"/>
          <w:szCs w:val="22"/>
        </w:rPr>
        <w:t xml:space="preserve"> a wartość pozostałego do wykonania zakresu robót jest większa niż 50% wynagrodzenia,</w:t>
      </w:r>
    </w:p>
    <w:p w14:paraId="65700D67" w14:textId="77777777" w:rsidR="00E73D39" w:rsidRPr="007F063F" w:rsidRDefault="00E73D39" w:rsidP="000D0948">
      <w:pPr>
        <w:pStyle w:val="Akapitzlist"/>
        <w:numPr>
          <w:ilvl w:val="2"/>
          <w:numId w:val="24"/>
        </w:numPr>
        <w:tabs>
          <w:tab w:val="num" w:pos="2340"/>
        </w:tabs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wykonania rozwiązań zamiennyc</w:t>
      </w:r>
      <w:r w:rsidR="001F57FF" w:rsidRPr="007F063F">
        <w:rPr>
          <w:sz w:val="22"/>
          <w:szCs w:val="22"/>
        </w:rPr>
        <w:t xml:space="preserve">h w stosunku do projektowanych </w:t>
      </w:r>
      <w:r w:rsidR="00F3169B" w:rsidRPr="007F063F">
        <w:rPr>
          <w:sz w:val="22"/>
          <w:szCs w:val="22"/>
        </w:rPr>
        <w:t>w dokumentacji projektowej,</w:t>
      </w:r>
    </w:p>
    <w:p w14:paraId="16BF0F5F" w14:textId="03AD0E3B" w:rsidR="00F3169B" w:rsidRPr="007F063F" w:rsidRDefault="00F3169B" w:rsidP="000D0948">
      <w:pPr>
        <w:pStyle w:val="Akapitzlist"/>
        <w:numPr>
          <w:ilvl w:val="2"/>
          <w:numId w:val="24"/>
        </w:numPr>
        <w:tabs>
          <w:tab w:val="num" w:pos="2340"/>
        </w:tabs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ograniczenia zakresu rzeczowego przedmiotu</w:t>
      </w:r>
      <w:r w:rsidR="0029464C" w:rsidRPr="007F063F">
        <w:rPr>
          <w:sz w:val="22"/>
          <w:szCs w:val="22"/>
        </w:rPr>
        <w:t xml:space="preserve"> zamówienia </w:t>
      </w:r>
      <w:r w:rsidR="00521662" w:rsidRPr="007F063F">
        <w:rPr>
          <w:sz w:val="22"/>
          <w:szCs w:val="22"/>
        </w:rPr>
        <w:t xml:space="preserve">o którym mowa w § </w:t>
      </w:r>
      <w:r w:rsidR="007F063F" w:rsidRPr="007F063F">
        <w:rPr>
          <w:sz w:val="22"/>
          <w:szCs w:val="22"/>
        </w:rPr>
        <w:t>4</w:t>
      </w:r>
      <w:r w:rsidR="00A31D84" w:rsidRPr="007F063F">
        <w:rPr>
          <w:sz w:val="22"/>
          <w:szCs w:val="22"/>
        </w:rPr>
        <w:t xml:space="preserve"> ust.</w:t>
      </w:r>
      <w:r w:rsidR="007F063F" w:rsidRPr="007F063F">
        <w:rPr>
          <w:sz w:val="22"/>
          <w:szCs w:val="22"/>
        </w:rPr>
        <w:t xml:space="preserve"> 4</w:t>
      </w:r>
      <w:r w:rsidRPr="007F063F">
        <w:rPr>
          <w:sz w:val="22"/>
          <w:szCs w:val="22"/>
        </w:rPr>
        <w:t>.</w:t>
      </w:r>
    </w:p>
    <w:p w14:paraId="3ABD7904" w14:textId="4F766F97" w:rsidR="00E73D39" w:rsidRPr="007F063F" w:rsidRDefault="007F063F" w:rsidP="000D0948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 xml:space="preserve">Zmiany </w:t>
      </w:r>
      <w:r w:rsidR="003D31C7" w:rsidRPr="007F063F">
        <w:rPr>
          <w:sz w:val="22"/>
          <w:szCs w:val="22"/>
        </w:rPr>
        <w:t>Podwykonawców</w:t>
      </w:r>
      <w:r w:rsidR="00A10AD6" w:rsidRPr="007F063F">
        <w:rPr>
          <w:sz w:val="22"/>
          <w:szCs w:val="22"/>
        </w:rPr>
        <w:t>,</w:t>
      </w:r>
    </w:p>
    <w:p w14:paraId="11D86F90" w14:textId="40F82642" w:rsidR="00887F82" w:rsidRPr="007F063F" w:rsidRDefault="00083C9B" w:rsidP="00A45653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W</w:t>
      </w:r>
      <w:r w:rsidR="0078305E" w:rsidRPr="007F063F">
        <w:rPr>
          <w:sz w:val="22"/>
          <w:szCs w:val="22"/>
        </w:rPr>
        <w:t>ynagrodze</w:t>
      </w:r>
      <w:r w:rsidR="009C7682" w:rsidRPr="007F063F">
        <w:rPr>
          <w:sz w:val="22"/>
          <w:szCs w:val="22"/>
        </w:rPr>
        <w:t xml:space="preserve">nia </w:t>
      </w:r>
      <w:r w:rsidR="003D31C7" w:rsidRPr="007F063F">
        <w:rPr>
          <w:sz w:val="22"/>
          <w:szCs w:val="22"/>
        </w:rPr>
        <w:t xml:space="preserve">w </w:t>
      </w:r>
      <w:r w:rsidR="003269C3" w:rsidRPr="007F063F">
        <w:rPr>
          <w:sz w:val="22"/>
          <w:szCs w:val="22"/>
        </w:rPr>
        <w:t>zakresie</w:t>
      </w:r>
      <w:r w:rsidR="00A45653" w:rsidRPr="007F063F">
        <w:rPr>
          <w:sz w:val="22"/>
          <w:szCs w:val="22"/>
        </w:rPr>
        <w:t xml:space="preserve"> </w:t>
      </w:r>
      <w:r w:rsidR="00887F82" w:rsidRPr="007F063F">
        <w:rPr>
          <w:sz w:val="22"/>
          <w:szCs w:val="22"/>
        </w:rPr>
        <w:t>st</w:t>
      </w:r>
      <w:r w:rsidR="003269C3" w:rsidRPr="007F063F">
        <w:rPr>
          <w:sz w:val="22"/>
          <w:szCs w:val="22"/>
        </w:rPr>
        <w:t>awek podatku od towarów i usług</w:t>
      </w:r>
      <w:r w:rsidR="00A10AD6" w:rsidRPr="007F063F">
        <w:rPr>
          <w:sz w:val="22"/>
          <w:szCs w:val="22"/>
        </w:rPr>
        <w:t>,</w:t>
      </w:r>
      <w:r w:rsidR="006C21A4">
        <w:rPr>
          <w:sz w:val="22"/>
          <w:szCs w:val="22"/>
        </w:rPr>
        <w:t xml:space="preserve"> ograniczenia zakresu umowy</w:t>
      </w:r>
      <w:r w:rsidR="008D77F8">
        <w:rPr>
          <w:sz w:val="22"/>
          <w:szCs w:val="22"/>
        </w:rPr>
        <w:t xml:space="preserve"> oraz zwiększenia zakresu rzeczywiście wykonanych robót, co wynika z zastosowanego wynagrodzenia kosztorysowego</w:t>
      </w:r>
      <w:r w:rsidR="006C21A4">
        <w:rPr>
          <w:sz w:val="22"/>
          <w:szCs w:val="22"/>
        </w:rPr>
        <w:t>.</w:t>
      </w:r>
    </w:p>
    <w:p w14:paraId="373CAA60" w14:textId="77777777" w:rsidR="00190B02" w:rsidRPr="007F063F" w:rsidRDefault="003D31C7" w:rsidP="000D0948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Sposobu rozlicze</w:t>
      </w:r>
      <w:r w:rsidR="0078305E" w:rsidRPr="007F063F">
        <w:rPr>
          <w:sz w:val="22"/>
          <w:szCs w:val="22"/>
        </w:rPr>
        <w:t>nia umowy.</w:t>
      </w:r>
    </w:p>
    <w:p w14:paraId="3C9C62B1" w14:textId="77777777" w:rsidR="003269C3" w:rsidRPr="007F063F" w:rsidRDefault="003D31C7" w:rsidP="008E0BAD">
      <w:pPr>
        <w:pStyle w:val="Akapitzlist"/>
        <w:numPr>
          <w:ilvl w:val="0"/>
          <w:numId w:val="13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W przypadku w</w:t>
      </w:r>
      <w:r w:rsidR="00842D3C" w:rsidRPr="007F063F">
        <w:rPr>
          <w:sz w:val="22"/>
          <w:szCs w:val="22"/>
        </w:rPr>
        <w:t>ystąpieni</w:t>
      </w:r>
      <w:r w:rsidRPr="007F063F">
        <w:rPr>
          <w:sz w:val="22"/>
          <w:szCs w:val="22"/>
        </w:rPr>
        <w:t>a</w:t>
      </w:r>
      <w:r w:rsidR="00842D3C" w:rsidRPr="007F063F">
        <w:rPr>
          <w:sz w:val="22"/>
          <w:szCs w:val="22"/>
        </w:rPr>
        <w:t xml:space="preserve"> zdarzeń stanowiących podstawę do zmiany terminu umowy</w:t>
      </w:r>
      <w:r w:rsidR="009E65CE" w:rsidRPr="007F063F">
        <w:rPr>
          <w:sz w:val="22"/>
          <w:szCs w:val="22"/>
        </w:rPr>
        <w:t>,</w:t>
      </w:r>
      <w:r w:rsidR="00842D3C" w:rsidRPr="007F063F">
        <w:rPr>
          <w:sz w:val="22"/>
          <w:szCs w:val="22"/>
        </w:rPr>
        <w:t xml:space="preserve"> termin</w:t>
      </w:r>
      <w:r w:rsidR="009E65CE" w:rsidRPr="007F063F">
        <w:rPr>
          <w:sz w:val="22"/>
          <w:szCs w:val="22"/>
        </w:rPr>
        <w:t xml:space="preserve"> ten </w:t>
      </w:r>
      <w:r w:rsidR="00842D3C" w:rsidRPr="007F063F">
        <w:rPr>
          <w:sz w:val="22"/>
          <w:szCs w:val="22"/>
        </w:rPr>
        <w:t xml:space="preserve"> przedłuża się o czas niezbędny do dokonania czynności warunkujących zmianę terminu lub do dokonania czynności wynikających z tych zdarzeń.</w:t>
      </w:r>
    </w:p>
    <w:p w14:paraId="568302AE" w14:textId="77777777" w:rsidR="00842D3C" w:rsidRPr="007F063F" w:rsidRDefault="003269C3" w:rsidP="008E0BAD">
      <w:pPr>
        <w:pStyle w:val="Akapitzlist"/>
        <w:numPr>
          <w:ilvl w:val="0"/>
          <w:numId w:val="13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sz w:val="22"/>
          <w:szCs w:val="22"/>
        </w:rPr>
      </w:pPr>
      <w:r w:rsidRPr="007F063F">
        <w:rPr>
          <w:sz w:val="22"/>
          <w:szCs w:val="22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14:paraId="7B0ABA01" w14:textId="77777777" w:rsidR="00E73D39" w:rsidRPr="007F063F" w:rsidRDefault="00E73D39" w:rsidP="008E0BAD">
      <w:pPr>
        <w:pStyle w:val="Akapitzlist"/>
        <w:numPr>
          <w:ilvl w:val="0"/>
          <w:numId w:val="13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spacing w:val="-3"/>
          <w:sz w:val="22"/>
          <w:szCs w:val="22"/>
        </w:rPr>
      </w:pPr>
      <w:r w:rsidRPr="007F063F">
        <w:rPr>
          <w:spacing w:val="-3"/>
          <w:sz w:val="22"/>
          <w:szCs w:val="22"/>
        </w:rPr>
        <w:t>Każda ze stron przedkładając drugiej stronie propozycję zmian spełnia</w:t>
      </w:r>
      <w:r w:rsidR="0078305E" w:rsidRPr="007F063F">
        <w:rPr>
          <w:spacing w:val="-3"/>
          <w:sz w:val="22"/>
          <w:szCs w:val="22"/>
        </w:rPr>
        <w:t xml:space="preserve">jącą warunki określone </w:t>
      </w:r>
      <w:r w:rsidR="0078305E" w:rsidRPr="007F063F">
        <w:rPr>
          <w:spacing w:val="-3"/>
          <w:sz w:val="22"/>
          <w:szCs w:val="22"/>
        </w:rPr>
        <w:br/>
        <w:t>w ustępach poprzedzających</w:t>
      </w:r>
      <w:r w:rsidRPr="007F063F">
        <w:rPr>
          <w:spacing w:val="-3"/>
          <w:sz w:val="22"/>
          <w:szCs w:val="22"/>
        </w:rPr>
        <w:t xml:space="preserve"> wraz z tą propozycją przedłoży: </w:t>
      </w:r>
    </w:p>
    <w:p w14:paraId="658EAEAC" w14:textId="77777777" w:rsidR="00E73D39" w:rsidRPr="007F063F" w:rsidRDefault="00E73D39" w:rsidP="00C57ECC">
      <w:pPr>
        <w:numPr>
          <w:ilvl w:val="0"/>
          <w:numId w:val="11"/>
        </w:numPr>
        <w:shd w:val="clear" w:color="auto" w:fill="FFFFFF"/>
        <w:suppressAutoHyphens w:val="0"/>
        <w:jc w:val="both"/>
        <w:rPr>
          <w:spacing w:val="-2"/>
          <w:sz w:val="22"/>
          <w:szCs w:val="22"/>
        </w:rPr>
      </w:pPr>
      <w:r w:rsidRPr="007F063F">
        <w:rPr>
          <w:spacing w:val="-2"/>
          <w:sz w:val="22"/>
          <w:szCs w:val="22"/>
        </w:rPr>
        <w:t xml:space="preserve">opis proponowanych zmian, </w:t>
      </w:r>
    </w:p>
    <w:p w14:paraId="2DCFF57F" w14:textId="77777777" w:rsidR="00E73D39" w:rsidRPr="007F063F" w:rsidRDefault="00E73D39" w:rsidP="00C57ECC">
      <w:pPr>
        <w:pStyle w:val="Akapitzlist"/>
        <w:numPr>
          <w:ilvl w:val="0"/>
          <w:numId w:val="11"/>
        </w:numPr>
        <w:suppressAutoHyphens w:val="0"/>
        <w:autoSpaceDE w:val="0"/>
        <w:jc w:val="both"/>
        <w:rPr>
          <w:spacing w:val="-4"/>
          <w:sz w:val="22"/>
          <w:szCs w:val="22"/>
        </w:rPr>
      </w:pPr>
      <w:r w:rsidRPr="007F063F">
        <w:rPr>
          <w:spacing w:val="2"/>
          <w:sz w:val="22"/>
          <w:szCs w:val="22"/>
        </w:rPr>
        <w:t>propozycję dotyczącą wszelkich koniecz</w:t>
      </w:r>
      <w:r w:rsidR="00965E31" w:rsidRPr="007F063F">
        <w:rPr>
          <w:spacing w:val="2"/>
          <w:sz w:val="22"/>
          <w:szCs w:val="22"/>
        </w:rPr>
        <w:t xml:space="preserve">nych modyfikacji oraz </w:t>
      </w:r>
      <w:r w:rsidR="000D4E23" w:rsidRPr="007F063F">
        <w:rPr>
          <w:spacing w:val="2"/>
          <w:sz w:val="22"/>
          <w:szCs w:val="22"/>
        </w:rPr>
        <w:t xml:space="preserve">oszacowanie </w:t>
      </w:r>
      <w:r w:rsidRPr="007F063F">
        <w:rPr>
          <w:spacing w:val="2"/>
          <w:sz w:val="22"/>
          <w:szCs w:val="22"/>
        </w:rPr>
        <w:t>w jaki sposób zakładane zmiany wpłyną na termin realizacji przedmiotu umowy</w:t>
      </w:r>
      <w:r w:rsidRPr="007F063F">
        <w:rPr>
          <w:spacing w:val="-4"/>
          <w:sz w:val="22"/>
          <w:szCs w:val="22"/>
        </w:rPr>
        <w:t xml:space="preserve"> lub wynagrodzenie.</w:t>
      </w:r>
    </w:p>
    <w:p w14:paraId="1E09CA07" w14:textId="77777777" w:rsidR="00E73D39" w:rsidRPr="0092300B" w:rsidRDefault="00E73D39" w:rsidP="008E0BAD">
      <w:pPr>
        <w:numPr>
          <w:ilvl w:val="0"/>
          <w:numId w:val="13"/>
        </w:numPr>
        <w:shd w:val="clear" w:color="auto" w:fill="FFFFFF"/>
        <w:tabs>
          <w:tab w:val="clear" w:pos="680"/>
          <w:tab w:val="num" w:pos="284"/>
        </w:tabs>
        <w:suppressAutoHyphens w:val="0"/>
        <w:ind w:left="284" w:hanging="284"/>
        <w:jc w:val="both"/>
        <w:rPr>
          <w:spacing w:val="-4"/>
          <w:sz w:val="22"/>
          <w:szCs w:val="22"/>
        </w:rPr>
      </w:pPr>
      <w:r w:rsidRPr="007F063F">
        <w:rPr>
          <w:spacing w:val="-4"/>
          <w:sz w:val="22"/>
          <w:szCs w:val="22"/>
        </w:rPr>
        <w:t>Po otrzymaniu pr</w:t>
      </w:r>
      <w:r w:rsidR="0078305E" w:rsidRPr="007F063F">
        <w:rPr>
          <w:spacing w:val="-4"/>
          <w:sz w:val="22"/>
          <w:szCs w:val="22"/>
        </w:rPr>
        <w:t>opozycji, o której mowa w ust. 5</w:t>
      </w:r>
      <w:r w:rsidRPr="007F063F">
        <w:rPr>
          <w:spacing w:val="-4"/>
          <w:sz w:val="22"/>
          <w:szCs w:val="22"/>
        </w:rPr>
        <w:t xml:space="preserve">, </w:t>
      </w:r>
      <w:r w:rsidR="004243C9" w:rsidRPr="007F063F">
        <w:rPr>
          <w:spacing w:val="-4"/>
          <w:sz w:val="22"/>
          <w:szCs w:val="22"/>
        </w:rPr>
        <w:t xml:space="preserve"> druga strona obowiązana jest ustosunkować się w terminie do 7 dni.</w:t>
      </w:r>
    </w:p>
    <w:p w14:paraId="78982D8E" w14:textId="77777777" w:rsidR="00E73D39" w:rsidRPr="0092300B" w:rsidRDefault="00E73D39" w:rsidP="008E0BAD">
      <w:pPr>
        <w:numPr>
          <w:ilvl w:val="0"/>
          <w:numId w:val="13"/>
        </w:numPr>
        <w:shd w:val="clear" w:color="auto" w:fill="FFFFFF"/>
        <w:tabs>
          <w:tab w:val="clear" w:pos="680"/>
          <w:tab w:val="num" w:pos="284"/>
        </w:tabs>
        <w:suppressAutoHyphens w:val="0"/>
        <w:ind w:left="284" w:hanging="284"/>
        <w:jc w:val="both"/>
        <w:rPr>
          <w:spacing w:val="-4"/>
          <w:sz w:val="22"/>
          <w:szCs w:val="22"/>
        </w:rPr>
      </w:pPr>
      <w:r w:rsidRPr="0092300B">
        <w:rPr>
          <w:spacing w:val="-4"/>
          <w:sz w:val="22"/>
          <w:szCs w:val="22"/>
        </w:rPr>
        <w:t>W przypadku braku odpow</w:t>
      </w:r>
      <w:r w:rsidR="0078305E" w:rsidRPr="0092300B">
        <w:rPr>
          <w:spacing w:val="-4"/>
          <w:sz w:val="22"/>
          <w:szCs w:val="22"/>
        </w:rPr>
        <w:t>iedzi w terminie podanym w ust 6</w:t>
      </w:r>
      <w:r w:rsidRPr="0092300B">
        <w:rPr>
          <w:spacing w:val="-4"/>
          <w:sz w:val="22"/>
          <w:szCs w:val="22"/>
        </w:rPr>
        <w:t xml:space="preserve">, traktuje się iż propozycja wprowadzenia zmian </w:t>
      </w:r>
      <w:r w:rsidR="003939D1" w:rsidRPr="0092300B">
        <w:rPr>
          <w:spacing w:val="-4"/>
          <w:sz w:val="22"/>
          <w:szCs w:val="22"/>
        </w:rPr>
        <w:t>nie została przyjęta.</w:t>
      </w:r>
    </w:p>
    <w:p w14:paraId="01189794" w14:textId="77777777" w:rsidR="004C7D35" w:rsidRPr="0092300B" w:rsidRDefault="004C7D35" w:rsidP="004C7D35">
      <w:pPr>
        <w:shd w:val="clear" w:color="auto" w:fill="FFFFFF"/>
        <w:suppressAutoHyphens w:val="0"/>
        <w:ind w:left="284"/>
        <w:jc w:val="both"/>
        <w:rPr>
          <w:spacing w:val="-4"/>
          <w:sz w:val="22"/>
          <w:szCs w:val="22"/>
        </w:rPr>
      </w:pPr>
    </w:p>
    <w:p w14:paraId="277BA6F7" w14:textId="77777777" w:rsidR="00D80EEE" w:rsidRPr="0092300B" w:rsidRDefault="00D80EEE" w:rsidP="00D80EEE">
      <w:pPr>
        <w:jc w:val="center"/>
        <w:rPr>
          <w:b/>
          <w:caps/>
          <w:sz w:val="22"/>
          <w:szCs w:val="22"/>
        </w:rPr>
      </w:pPr>
      <w:r w:rsidRPr="0092300B">
        <w:rPr>
          <w:b/>
          <w:caps/>
          <w:sz w:val="22"/>
          <w:szCs w:val="22"/>
        </w:rPr>
        <w:t>Sposób komunikowania się</w:t>
      </w:r>
    </w:p>
    <w:p w14:paraId="4DC10CED" w14:textId="60B67699" w:rsidR="00D80EEE" w:rsidRPr="0092300B" w:rsidRDefault="009D6DAF" w:rsidP="00D80EEE">
      <w:pPr>
        <w:jc w:val="center"/>
        <w:rPr>
          <w:b/>
          <w:sz w:val="22"/>
          <w:szCs w:val="22"/>
        </w:rPr>
      </w:pPr>
      <w:r w:rsidRPr="0092300B">
        <w:rPr>
          <w:b/>
          <w:sz w:val="22"/>
          <w:szCs w:val="22"/>
        </w:rPr>
        <w:t xml:space="preserve">§ </w:t>
      </w:r>
      <w:r w:rsidR="007F063F" w:rsidRPr="0092300B">
        <w:rPr>
          <w:b/>
          <w:sz w:val="22"/>
          <w:szCs w:val="22"/>
        </w:rPr>
        <w:t>19</w:t>
      </w:r>
      <w:r w:rsidR="009B2E68" w:rsidRPr="0092300B">
        <w:rPr>
          <w:b/>
          <w:sz w:val="22"/>
          <w:szCs w:val="22"/>
        </w:rPr>
        <w:t>.</w:t>
      </w:r>
    </w:p>
    <w:p w14:paraId="0219B21C" w14:textId="77777777" w:rsidR="00D80EEE" w:rsidRPr="0092300B" w:rsidRDefault="00D80EEE" w:rsidP="000D0948">
      <w:pPr>
        <w:pStyle w:val="Akapitzlist"/>
        <w:numPr>
          <w:ilvl w:val="0"/>
          <w:numId w:val="31"/>
        </w:numPr>
        <w:suppressAutoHyphens w:val="0"/>
        <w:contextualSpacing/>
        <w:jc w:val="both"/>
        <w:rPr>
          <w:sz w:val="22"/>
          <w:szCs w:val="22"/>
        </w:rPr>
      </w:pPr>
      <w:r w:rsidRPr="0092300B">
        <w:rPr>
          <w:sz w:val="22"/>
          <w:szCs w:val="22"/>
        </w:rPr>
        <w:t>Strony dopuszczają możliwość składania sobie wzajemnie oświadczeń dotyczących wykonywania umowy, wynikających z niej lub z nią związanych w postaci elektronicznej na adresy:</w:t>
      </w:r>
    </w:p>
    <w:p w14:paraId="2ED29B6A" w14:textId="6AA80B6D" w:rsidR="00D80EEE" w:rsidRPr="0092300B" w:rsidRDefault="00D80EEE" w:rsidP="004243C9">
      <w:pPr>
        <w:ind w:left="1416"/>
        <w:jc w:val="both"/>
        <w:rPr>
          <w:sz w:val="22"/>
          <w:szCs w:val="22"/>
        </w:rPr>
      </w:pPr>
      <w:r w:rsidRPr="0092300B">
        <w:rPr>
          <w:sz w:val="22"/>
          <w:szCs w:val="22"/>
        </w:rPr>
        <w:t xml:space="preserve">Zamawiający: </w:t>
      </w:r>
      <w:hyperlink r:id="rId8" w:history="1">
        <w:r w:rsidR="0092300B" w:rsidRPr="0092300B">
          <w:rPr>
            <w:rStyle w:val="Hipercze"/>
            <w:color w:val="auto"/>
            <w:sz w:val="22"/>
            <w:szCs w:val="22"/>
          </w:rPr>
          <w:t>inwestycje@zator.pl</w:t>
        </w:r>
      </w:hyperlink>
    </w:p>
    <w:p w14:paraId="60A0F0AC" w14:textId="77777777" w:rsidR="00D80EEE" w:rsidRPr="0092300B" w:rsidRDefault="00D80EEE" w:rsidP="004243C9">
      <w:pPr>
        <w:ind w:left="1416"/>
        <w:jc w:val="both"/>
        <w:rPr>
          <w:sz w:val="22"/>
          <w:szCs w:val="22"/>
        </w:rPr>
      </w:pPr>
      <w:r w:rsidRPr="0092300B">
        <w:rPr>
          <w:sz w:val="22"/>
          <w:szCs w:val="22"/>
        </w:rPr>
        <w:t xml:space="preserve">Wykonawca: </w:t>
      </w:r>
      <w:r w:rsidR="00F879A4" w:rsidRPr="0092300B">
        <w:rPr>
          <w:b/>
          <w:sz w:val="22"/>
          <w:szCs w:val="22"/>
        </w:rPr>
        <w:t>………………………………….</w:t>
      </w:r>
      <w:r w:rsidR="00A53C5D" w:rsidRPr="0092300B">
        <w:rPr>
          <w:sz w:val="22"/>
          <w:szCs w:val="22"/>
        </w:rPr>
        <w:t xml:space="preserve"> </w:t>
      </w:r>
    </w:p>
    <w:p w14:paraId="193DEC0D" w14:textId="77777777" w:rsidR="004243C9" w:rsidRPr="0092300B" w:rsidRDefault="004243C9" w:rsidP="000D0948">
      <w:pPr>
        <w:pStyle w:val="Akapitzlist"/>
        <w:numPr>
          <w:ilvl w:val="0"/>
          <w:numId w:val="31"/>
        </w:numPr>
        <w:suppressAutoHyphens w:val="0"/>
        <w:contextualSpacing/>
        <w:jc w:val="both"/>
        <w:rPr>
          <w:sz w:val="22"/>
          <w:szCs w:val="22"/>
        </w:rPr>
      </w:pPr>
      <w:r w:rsidRPr="0092300B">
        <w:rPr>
          <w:sz w:val="22"/>
          <w:szCs w:val="22"/>
        </w:rPr>
        <w:t>Dla skuteczności doręczenia oświadczeń w sposób określony w ust. 1 nie jest wymagane uzyskanie potwierdzenia ich odbioru.</w:t>
      </w:r>
    </w:p>
    <w:p w14:paraId="779561F8" w14:textId="77777777" w:rsidR="00D80EEE" w:rsidRPr="0092300B" w:rsidRDefault="00D80EEE" w:rsidP="000D0948">
      <w:pPr>
        <w:pStyle w:val="Akapitzlist"/>
        <w:numPr>
          <w:ilvl w:val="0"/>
          <w:numId w:val="31"/>
        </w:numPr>
        <w:suppressAutoHyphens w:val="0"/>
        <w:contextualSpacing/>
        <w:jc w:val="both"/>
        <w:rPr>
          <w:sz w:val="22"/>
          <w:szCs w:val="22"/>
        </w:rPr>
      </w:pPr>
      <w:r w:rsidRPr="0092300B">
        <w:rPr>
          <w:sz w:val="22"/>
          <w:szCs w:val="22"/>
        </w:rPr>
        <w:t xml:space="preserve">W przypadku zmiany adresów określonych w ust. 1 strony zobowiązane są  informować się wzajemnie podając nowy adres do korespondencji elektronicznej. </w:t>
      </w:r>
    </w:p>
    <w:p w14:paraId="38DC7097" w14:textId="77777777" w:rsidR="00D80EEE" w:rsidRPr="0092300B" w:rsidRDefault="00D80EEE" w:rsidP="000D0948">
      <w:pPr>
        <w:pStyle w:val="Akapitzlist"/>
        <w:numPr>
          <w:ilvl w:val="0"/>
          <w:numId w:val="31"/>
        </w:numPr>
        <w:suppressAutoHyphens w:val="0"/>
        <w:contextualSpacing/>
        <w:jc w:val="both"/>
        <w:rPr>
          <w:sz w:val="22"/>
          <w:szCs w:val="22"/>
        </w:rPr>
      </w:pPr>
      <w:r w:rsidRPr="0092300B">
        <w:rPr>
          <w:sz w:val="22"/>
          <w:szCs w:val="22"/>
        </w:rPr>
        <w:t>Nie dochowani</w:t>
      </w:r>
      <w:r w:rsidR="00521662" w:rsidRPr="0092300B">
        <w:rPr>
          <w:sz w:val="22"/>
          <w:szCs w:val="22"/>
        </w:rPr>
        <w:t>e obowiązku określonego w ust. 3</w:t>
      </w:r>
      <w:r w:rsidRPr="0092300B">
        <w:rPr>
          <w:sz w:val="22"/>
          <w:szCs w:val="22"/>
        </w:rPr>
        <w:t xml:space="preserve"> powoduje</w:t>
      </w:r>
      <w:r w:rsidR="004243C9" w:rsidRPr="0092300B">
        <w:rPr>
          <w:sz w:val="22"/>
          <w:szCs w:val="22"/>
        </w:rPr>
        <w:t>, że wysłanie korespondencji, w </w:t>
      </w:r>
      <w:r w:rsidRPr="0092300B">
        <w:rPr>
          <w:sz w:val="22"/>
          <w:szCs w:val="22"/>
        </w:rPr>
        <w:t xml:space="preserve">tym oświadczeń, na adres określony w ust. 1 jest skuteczne. </w:t>
      </w:r>
    </w:p>
    <w:p w14:paraId="7BD81051" w14:textId="77777777" w:rsidR="00681B5C" w:rsidRPr="0092300B" w:rsidRDefault="00681B5C" w:rsidP="008323F5">
      <w:pPr>
        <w:rPr>
          <w:sz w:val="22"/>
          <w:szCs w:val="22"/>
        </w:rPr>
      </w:pPr>
    </w:p>
    <w:p w14:paraId="2AF6EDDC" w14:textId="77777777" w:rsidR="00E73D39" w:rsidRPr="0092300B" w:rsidRDefault="000D4E23" w:rsidP="008B42A4">
      <w:pPr>
        <w:pStyle w:val="Nagwek8"/>
        <w:spacing w:after="120"/>
        <w:jc w:val="center"/>
        <w:rPr>
          <w:sz w:val="22"/>
          <w:szCs w:val="22"/>
        </w:rPr>
      </w:pPr>
      <w:r w:rsidRPr="0092300B">
        <w:rPr>
          <w:sz w:val="22"/>
          <w:szCs w:val="22"/>
        </w:rPr>
        <w:t>POSTANOWIENIA KOŃCOWE</w:t>
      </w:r>
    </w:p>
    <w:p w14:paraId="5E0FE344" w14:textId="55C35DBD" w:rsidR="009166D2" w:rsidRPr="0092300B" w:rsidRDefault="009B2E68" w:rsidP="008B42A4">
      <w:pPr>
        <w:pStyle w:val="Akapitzlist"/>
        <w:autoSpaceDE w:val="0"/>
        <w:spacing w:before="120" w:after="120"/>
        <w:ind w:left="0"/>
        <w:jc w:val="center"/>
        <w:rPr>
          <w:b/>
          <w:sz w:val="22"/>
          <w:szCs w:val="22"/>
        </w:rPr>
      </w:pPr>
      <w:r w:rsidRPr="0092300B">
        <w:rPr>
          <w:b/>
          <w:sz w:val="22"/>
          <w:szCs w:val="22"/>
        </w:rPr>
        <w:t>§ 2</w:t>
      </w:r>
      <w:r w:rsidR="0092300B" w:rsidRPr="0092300B">
        <w:rPr>
          <w:b/>
          <w:sz w:val="22"/>
          <w:szCs w:val="22"/>
        </w:rPr>
        <w:t>0</w:t>
      </w:r>
      <w:r w:rsidR="009166D2" w:rsidRPr="0092300B">
        <w:rPr>
          <w:b/>
          <w:sz w:val="22"/>
          <w:szCs w:val="22"/>
        </w:rPr>
        <w:t>.</w:t>
      </w:r>
    </w:p>
    <w:p w14:paraId="02CE4A5C" w14:textId="140DFC64" w:rsidR="0092300B" w:rsidRPr="0092300B" w:rsidRDefault="0092300B" w:rsidP="0092300B">
      <w:pPr>
        <w:pStyle w:val="Nagwek1"/>
        <w:numPr>
          <w:ilvl w:val="0"/>
          <w:numId w:val="0"/>
        </w:numPr>
        <w:rPr>
          <w:b w:val="0"/>
          <w:bCs/>
          <w:sz w:val="22"/>
          <w:szCs w:val="22"/>
        </w:rPr>
      </w:pPr>
      <w:r w:rsidRPr="0092300B">
        <w:rPr>
          <w:b w:val="0"/>
          <w:bCs/>
          <w:sz w:val="22"/>
          <w:szCs w:val="22"/>
        </w:rPr>
        <w:t>1</w:t>
      </w:r>
      <w:r w:rsidRPr="0092300B">
        <w:rPr>
          <w:sz w:val="22"/>
          <w:szCs w:val="22"/>
        </w:rPr>
        <w:t xml:space="preserve">. </w:t>
      </w:r>
      <w:r w:rsidR="009166D2" w:rsidRPr="0092300B">
        <w:rPr>
          <w:b w:val="0"/>
          <w:bCs/>
          <w:sz w:val="22"/>
          <w:szCs w:val="22"/>
        </w:rPr>
        <w:t>Każda zmiana umowy wymaga formy pisemnej i musi być dokonana poprzez sporządzenie aneksu, pod rygorem nieważności.</w:t>
      </w:r>
    </w:p>
    <w:p w14:paraId="33577A22" w14:textId="0527ADB3" w:rsidR="00B95E03" w:rsidRPr="0092300B" w:rsidRDefault="0092300B" w:rsidP="0092300B">
      <w:pPr>
        <w:jc w:val="both"/>
        <w:rPr>
          <w:sz w:val="22"/>
          <w:szCs w:val="22"/>
        </w:rPr>
      </w:pPr>
      <w:r w:rsidRPr="0092300B">
        <w:rPr>
          <w:sz w:val="22"/>
          <w:szCs w:val="22"/>
        </w:rPr>
        <w:t xml:space="preserve">2. </w:t>
      </w:r>
      <w:r w:rsidR="001B27CB" w:rsidRPr="0092300B">
        <w:rPr>
          <w:sz w:val="22"/>
          <w:szCs w:val="22"/>
        </w:rPr>
        <w:t>W sprawach nieuregulowanych niniejszą umową zastosowanie mają przepisy Kodeksu cywilnego, Ustawy Prawo zamówień publicznych oraz Ustawy Prawo budowlane.</w:t>
      </w:r>
    </w:p>
    <w:p w14:paraId="043A8981" w14:textId="06E40E51" w:rsidR="00190B02" w:rsidRPr="0092300B" w:rsidRDefault="0092300B" w:rsidP="0092300B">
      <w:pPr>
        <w:jc w:val="both"/>
        <w:rPr>
          <w:sz w:val="22"/>
          <w:szCs w:val="22"/>
        </w:rPr>
      </w:pPr>
      <w:r w:rsidRPr="0092300B">
        <w:rPr>
          <w:sz w:val="22"/>
          <w:szCs w:val="22"/>
        </w:rPr>
        <w:t xml:space="preserve">3. </w:t>
      </w:r>
      <w:r w:rsidR="001B27CB" w:rsidRPr="0092300B">
        <w:rPr>
          <w:sz w:val="22"/>
          <w:szCs w:val="22"/>
        </w:rPr>
        <w:t>Wykonawca oświadcza, że nie dokona przeniesienia wierzytelności przysługującej mu wobec Zamawiającego z tytułu realizacji niniejszej umowy, bez uprzedniej pisemnej zgody Zamawiającego.</w:t>
      </w:r>
    </w:p>
    <w:p w14:paraId="64D5E070" w14:textId="162667E7" w:rsidR="0092300B" w:rsidRPr="00023ACE" w:rsidRDefault="0092300B" w:rsidP="0092300B">
      <w:pPr>
        <w:jc w:val="both"/>
        <w:rPr>
          <w:sz w:val="22"/>
          <w:szCs w:val="22"/>
        </w:rPr>
      </w:pPr>
      <w:r w:rsidRPr="0092300B">
        <w:rPr>
          <w:sz w:val="22"/>
          <w:szCs w:val="22"/>
        </w:rPr>
        <w:t xml:space="preserve">4. </w:t>
      </w:r>
      <w:r w:rsidR="001B27CB" w:rsidRPr="0092300B">
        <w:rPr>
          <w:sz w:val="22"/>
          <w:szCs w:val="22"/>
        </w:rPr>
        <w:t>Wszelkie spory mogące wyniknąć w związku z realizacją niniejszej umowy będą rozstrzygane przez</w:t>
      </w:r>
      <w:r w:rsidR="00A33E22" w:rsidRPr="0092300B">
        <w:rPr>
          <w:sz w:val="22"/>
          <w:szCs w:val="22"/>
        </w:rPr>
        <w:t xml:space="preserve"> sąd właściwy dla Zamawiającego</w:t>
      </w:r>
      <w:r w:rsidR="00A33E22" w:rsidRPr="00023ACE">
        <w:rPr>
          <w:sz w:val="22"/>
          <w:szCs w:val="22"/>
        </w:rPr>
        <w:t>.</w:t>
      </w:r>
    </w:p>
    <w:p w14:paraId="431F7268" w14:textId="513B3377" w:rsidR="00D07F43" w:rsidRPr="00023ACE" w:rsidRDefault="0092300B" w:rsidP="0092300B">
      <w:pPr>
        <w:jc w:val="both"/>
        <w:rPr>
          <w:bCs/>
          <w:sz w:val="22"/>
          <w:szCs w:val="22"/>
        </w:rPr>
      </w:pPr>
      <w:r w:rsidRPr="00023ACE">
        <w:rPr>
          <w:sz w:val="22"/>
          <w:szCs w:val="22"/>
        </w:rPr>
        <w:t xml:space="preserve">5. </w:t>
      </w:r>
      <w:r w:rsidR="001B27CB" w:rsidRPr="00023ACE">
        <w:rPr>
          <w:sz w:val="22"/>
          <w:szCs w:val="22"/>
        </w:rPr>
        <w:t>Umowę sporządzono w dwóch jednobrzmiących egzemplarzach, po jednym dla każdej ze stron.</w:t>
      </w:r>
    </w:p>
    <w:p w14:paraId="2874E65C" w14:textId="77777777" w:rsidR="00BE79AF" w:rsidRPr="00023ACE" w:rsidRDefault="00BE79AF" w:rsidP="0092300B">
      <w:pPr>
        <w:ind w:left="5940" w:hanging="5940"/>
        <w:jc w:val="both"/>
        <w:rPr>
          <w:b/>
          <w:sz w:val="22"/>
          <w:szCs w:val="22"/>
        </w:rPr>
      </w:pPr>
    </w:p>
    <w:p w14:paraId="40439F1E" w14:textId="77777777" w:rsidR="00023ACE" w:rsidRDefault="00023ACE" w:rsidP="00023ACE">
      <w:pPr>
        <w:ind w:left="5940" w:hanging="5231"/>
        <w:rPr>
          <w:b/>
          <w:sz w:val="22"/>
          <w:szCs w:val="22"/>
        </w:rPr>
      </w:pPr>
    </w:p>
    <w:p w14:paraId="46CAC3A8" w14:textId="269874E8" w:rsidR="00DB412A" w:rsidRPr="00180478" w:rsidRDefault="00023ACE" w:rsidP="004E1621">
      <w:pPr>
        <w:ind w:left="5940" w:hanging="5231"/>
        <w:rPr>
          <w:rFonts w:ascii="Calibri" w:hAnsi="Calibri" w:cs="Calibri"/>
          <w:b/>
          <w:bCs/>
          <w:color w:val="FF0000"/>
          <w:sz w:val="16"/>
          <w:szCs w:val="16"/>
        </w:rPr>
      </w:pPr>
      <w:r w:rsidRPr="00023ACE">
        <w:rPr>
          <w:b/>
          <w:sz w:val="22"/>
          <w:szCs w:val="22"/>
        </w:rPr>
        <w:t>ZAMAWIAJĄCY:</w:t>
      </w:r>
      <w:r>
        <w:rPr>
          <w:b/>
          <w:sz w:val="22"/>
          <w:szCs w:val="22"/>
        </w:rPr>
        <w:t xml:space="preserve">                                                             </w:t>
      </w:r>
      <w:r w:rsidR="004243C9" w:rsidRPr="00023ACE">
        <w:rPr>
          <w:b/>
          <w:sz w:val="22"/>
          <w:szCs w:val="22"/>
        </w:rPr>
        <w:t>WYKONAWCA:</w:t>
      </w:r>
    </w:p>
    <w:sectPr w:rsidR="00DB412A" w:rsidRPr="00180478" w:rsidSect="00ED1018">
      <w:footerReference w:type="even" r:id="rId9"/>
      <w:footerReference w:type="default" r:id="rId10"/>
      <w:pgSz w:w="11906" w:h="16838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11FE" w14:textId="77777777" w:rsidR="00A6738F" w:rsidRDefault="00A6738F">
      <w:r>
        <w:separator/>
      </w:r>
    </w:p>
  </w:endnote>
  <w:endnote w:type="continuationSeparator" w:id="0">
    <w:p w14:paraId="0C86718E" w14:textId="77777777" w:rsidR="00A6738F" w:rsidRDefault="00A6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3564" w14:textId="77777777" w:rsidR="00D43EB2" w:rsidRDefault="00D32A41" w:rsidP="00180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3E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F43CEF" w14:textId="77777777" w:rsidR="00D43EB2" w:rsidRDefault="00D43EB2" w:rsidP="00A86F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D568" w14:textId="77777777" w:rsidR="00D43EB2" w:rsidRPr="00AA049A" w:rsidRDefault="00D32A41" w:rsidP="007A4599">
    <w:pPr>
      <w:pStyle w:val="Stopka"/>
      <w:framePr w:wrap="around" w:vAnchor="text" w:hAnchor="margin" w:xAlign="right" w:y="1"/>
      <w:rPr>
        <w:rStyle w:val="Numerstrony"/>
        <w:rFonts w:ascii="Calibri" w:hAnsi="Calibri"/>
        <w:sz w:val="20"/>
        <w:szCs w:val="20"/>
      </w:rPr>
    </w:pPr>
    <w:r w:rsidRPr="00AA049A">
      <w:rPr>
        <w:rStyle w:val="Numerstrony"/>
        <w:rFonts w:ascii="Calibri" w:hAnsi="Calibri"/>
        <w:sz w:val="20"/>
        <w:szCs w:val="20"/>
      </w:rPr>
      <w:fldChar w:fldCharType="begin"/>
    </w:r>
    <w:r w:rsidR="00D43EB2" w:rsidRPr="00AA049A">
      <w:rPr>
        <w:rStyle w:val="Numerstrony"/>
        <w:rFonts w:ascii="Calibri" w:hAnsi="Calibri"/>
        <w:sz w:val="20"/>
        <w:szCs w:val="20"/>
      </w:rPr>
      <w:instrText xml:space="preserve">PAGE  </w:instrText>
    </w:r>
    <w:r w:rsidRPr="00AA049A">
      <w:rPr>
        <w:rStyle w:val="Numerstrony"/>
        <w:rFonts w:ascii="Calibri" w:hAnsi="Calibri"/>
        <w:sz w:val="20"/>
        <w:szCs w:val="20"/>
      </w:rPr>
      <w:fldChar w:fldCharType="separate"/>
    </w:r>
    <w:r w:rsidR="0084623A">
      <w:rPr>
        <w:rStyle w:val="Numerstrony"/>
        <w:rFonts w:ascii="Calibri" w:hAnsi="Calibri"/>
        <w:noProof/>
        <w:sz w:val="20"/>
        <w:szCs w:val="20"/>
      </w:rPr>
      <w:t>16</w:t>
    </w:r>
    <w:r w:rsidRPr="00AA049A">
      <w:rPr>
        <w:rStyle w:val="Numerstrony"/>
        <w:rFonts w:ascii="Calibri" w:hAnsi="Calibri"/>
        <w:sz w:val="20"/>
        <w:szCs w:val="20"/>
      </w:rPr>
      <w:fldChar w:fldCharType="end"/>
    </w:r>
  </w:p>
  <w:p w14:paraId="39009787" w14:textId="77777777" w:rsidR="00D43EB2" w:rsidRPr="008401E3" w:rsidRDefault="00D43EB2">
    <w:pPr>
      <w:pStyle w:val="Stopka"/>
      <w:rPr>
        <w:lang w:val="en-US"/>
      </w:rPr>
    </w:pPr>
  </w:p>
  <w:p w14:paraId="66C1D7FA" w14:textId="77777777" w:rsidR="00D43EB2" w:rsidRPr="008401E3" w:rsidRDefault="00D43EB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2180" w14:textId="77777777" w:rsidR="00A6738F" w:rsidRDefault="00A6738F">
      <w:r>
        <w:separator/>
      </w:r>
    </w:p>
  </w:footnote>
  <w:footnote w:type="continuationSeparator" w:id="0">
    <w:p w14:paraId="1F3E84BD" w14:textId="77777777" w:rsidR="00A6738F" w:rsidRDefault="00A6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 w15:restartNumberingAfterBreak="0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 w15:restartNumberingAfterBreak="0">
    <w:nsid w:val="00000011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0" w15:restartNumberingAfterBreak="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9" w15:restartNumberingAfterBreak="0">
    <w:nsid w:val="0000001F"/>
    <w:multiLevelType w:val="singleLevel"/>
    <w:tmpl w:val="7A72C39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  <w:szCs w:val="22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796"/>
        </w:tabs>
        <w:ind w:left="644" w:hanging="360"/>
      </w:pPr>
      <w:rPr>
        <w:rFonts w:hint="default"/>
        <w:i w:val="0"/>
        <w:color w:val="auto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00000025"/>
    <w:multiLevelType w:val="multilevel"/>
    <w:tmpl w:val="C1126AF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7" w15:restartNumberingAfterBreak="0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singleLevel"/>
    <w:tmpl w:val="9E06F4E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9" w15:restartNumberingAfterBreak="0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0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2" w15:restartNumberingAfterBreak="0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3B"/>
    <w:multiLevelType w:val="singleLevel"/>
    <w:tmpl w:val="8D405132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57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1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6" w15:restartNumberingAfterBreak="0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1" w15:restartNumberingAfterBreak="0">
    <w:nsid w:val="07AD3808"/>
    <w:multiLevelType w:val="hybridMultilevel"/>
    <w:tmpl w:val="464E9612"/>
    <w:lvl w:ilvl="0" w:tplc="AE1854E4">
      <w:start w:val="1"/>
      <w:numFmt w:val="decimal"/>
      <w:lvlText w:val="%1)"/>
      <w:lvlJc w:val="left"/>
      <w:pPr>
        <w:ind w:left="14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2" w15:restartNumberingAfterBreak="0">
    <w:nsid w:val="092C123D"/>
    <w:multiLevelType w:val="multilevel"/>
    <w:tmpl w:val="AFCE1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3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46646EF"/>
    <w:multiLevelType w:val="hybridMultilevel"/>
    <w:tmpl w:val="B672B4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165A21F9"/>
    <w:multiLevelType w:val="hybridMultilevel"/>
    <w:tmpl w:val="37D44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9A179B2"/>
    <w:multiLevelType w:val="hybridMultilevel"/>
    <w:tmpl w:val="7F96023C"/>
    <w:lvl w:ilvl="0" w:tplc="342CFC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1A9466E1"/>
    <w:multiLevelType w:val="multilevel"/>
    <w:tmpl w:val="B2FC0EC0"/>
    <w:styleLink w:val="Styl1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2554361D"/>
    <w:multiLevelType w:val="hybridMultilevel"/>
    <w:tmpl w:val="9F003F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80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346302EC"/>
    <w:multiLevelType w:val="hybridMultilevel"/>
    <w:tmpl w:val="9A08A0DE"/>
    <w:lvl w:ilvl="0" w:tplc="F4CA78B0">
      <w:start w:val="1"/>
      <w:numFmt w:val="lowerLetter"/>
      <w:lvlText w:val="%1)"/>
      <w:lvlJc w:val="left"/>
      <w:pPr>
        <w:tabs>
          <w:tab w:val="num" w:pos="-73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10"/>
        </w:tabs>
        <w:ind w:left="7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</w:lvl>
  </w:abstractNum>
  <w:abstractNum w:abstractNumId="82" w15:restartNumberingAfterBreak="0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3" w15:restartNumberingAfterBreak="0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4" w15:restartNumberingAfterBreak="0">
    <w:nsid w:val="3DBE6ED4"/>
    <w:multiLevelType w:val="hybridMultilevel"/>
    <w:tmpl w:val="695EC3A4"/>
    <w:lvl w:ilvl="0" w:tplc="0C9C3C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EB29C3"/>
    <w:multiLevelType w:val="multilevel"/>
    <w:tmpl w:val="486A9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 w15:restartNumberingAfterBreak="0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8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4D1B3ABE"/>
    <w:multiLevelType w:val="hybridMultilevel"/>
    <w:tmpl w:val="E20680CC"/>
    <w:lvl w:ilvl="0" w:tplc="6F9A0B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B13F39"/>
    <w:multiLevelType w:val="hybridMultilevel"/>
    <w:tmpl w:val="66B2250A"/>
    <w:lvl w:ilvl="0" w:tplc="48E6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CA5606A"/>
    <w:multiLevelType w:val="hybridMultilevel"/>
    <w:tmpl w:val="2A48952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2" w15:restartNumberingAfterBreak="0">
    <w:nsid w:val="5DC80E77"/>
    <w:multiLevelType w:val="hybridMultilevel"/>
    <w:tmpl w:val="A3BAA750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3879BC"/>
    <w:multiLevelType w:val="hybridMultilevel"/>
    <w:tmpl w:val="8048D028"/>
    <w:lvl w:ilvl="0" w:tplc="04150011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1E3ADE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65E97012"/>
    <w:multiLevelType w:val="hybridMultilevel"/>
    <w:tmpl w:val="8BFA9504"/>
    <w:lvl w:ilvl="0" w:tplc="EC2E5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7" w15:restartNumberingAfterBreak="0">
    <w:nsid w:val="6CE729C2"/>
    <w:multiLevelType w:val="hybridMultilevel"/>
    <w:tmpl w:val="50C61520"/>
    <w:lvl w:ilvl="0" w:tplc="EC9A8F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DAD549D"/>
    <w:multiLevelType w:val="hybridMultilevel"/>
    <w:tmpl w:val="0EF4FCA2"/>
    <w:name w:val="WW8Num522322"/>
    <w:lvl w:ilvl="0" w:tplc="A378A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F8E78DD"/>
    <w:multiLevelType w:val="hybridMultilevel"/>
    <w:tmpl w:val="1B98E0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2870214"/>
    <w:multiLevelType w:val="hybridMultilevel"/>
    <w:tmpl w:val="B6346596"/>
    <w:lvl w:ilvl="0" w:tplc="04150017">
      <w:start w:val="1"/>
      <w:numFmt w:val="lowerLetter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01" w15:restartNumberingAfterBreak="0">
    <w:nsid w:val="776417D4"/>
    <w:multiLevelType w:val="hybridMultilevel"/>
    <w:tmpl w:val="105AAEAC"/>
    <w:lvl w:ilvl="0" w:tplc="86E21A90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2" w15:restartNumberingAfterBreak="0">
    <w:nsid w:val="782F66DC"/>
    <w:multiLevelType w:val="hybridMultilevel"/>
    <w:tmpl w:val="B672B4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23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2"/>
  </w:num>
  <w:num w:numId="12">
    <w:abstractNumId w:val="43"/>
  </w:num>
  <w:num w:numId="13">
    <w:abstractNumId w:val="45"/>
  </w:num>
  <w:num w:numId="14">
    <w:abstractNumId w:val="46"/>
  </w:num>
  <w:num w:numId="15">
    <w:abstractNumId w:val="52"/>
  </w:num>
  <w:num w:numId="16">
    <w:abstractNumId w:val="56"/>
  </w:num>
  <w:num w:numId="17">
    <w:abstractNumId w:val="65"/>
  </w:num>
  <w:num w:numId="18">
    <w:abstractNumId w:val="75"/>
  </w:num>
  <w:num w:numId="19">
    <w:abstractNumId w:val="82"/>
  </w:num>
  <w:num w:numId="20">
    <w:abstractNumId w:val="94"/>
  </w:num>
  <w:num w:numId="21">
    <w:abstractNumId w:val="70"/>
  </w:num>
  <w:num w:numId="22">
    <w:abstractNumId w:val="96"/>
  </w:num>
  <w:num w:numId="23">
    <w:abstractNumId w:val="83"/>
  </w:num>
  <w:num w:numId="24">
    <w:abstractNumId w:val="88"/>
  </w:num>
  <w:num w:numId="25">
    <w:abstractNumId w:val="92"/>
  </w:num>
  <w:num w:numId="26">
    <w:abstractNumId w:val="90"/>
  </w:num>
  <w:num w:numId="27">
    <w:abstractNumId w:val="69"/>
  </w:num>
  <w:num w:numId="28">
    <w:abstractNumId w:val="80"/>
  </w:num>
  <w:num w:numId="29">
    <w:abstractNumId w:val="84"/>
  </w:num>
  <w:num w:numId="30">
    <w:abstractNumId w:val="95"/>
  </w:num>
  <w:num w:numId="31">
    <w:abstractNumId w:val="73"/>
  </w:num>
  <w:num w:numId="32">
    <w:abstractNumId w:val="16"/>
  </w:num>
  <w:num w:numId="33">
    <w:abstractNumId w:val="97"/>
  </w:num>
  <w:num w:numId="34">
    <w:abstractNumId w:val="79"/>
  </w:num>
  <w:num w:numId="35">
    <w:abstractNumId w:val="81"/>
  </w:num>
  <w:num w:numId="36">
    <w:abstractNumId w:val="77"/>
  </w:num>
  <w:num w:numId="37">
    <w:abstractNumId w:val="76"/>
  </w:num>
  <w:num w:numId="38">
    <w:abstractNumId w:val="99"/>
  </w:num>
  <w:num w:numId="39">
    <w:abstractNumId w:val="78"/>
  </w:num>
  <w:num w:numId="40">
    <w:abstractNumId w:val="85"/>
  </w:num>
  <w:num w:numId="41">
    <w:abstractNumId w:val="101"/>
  </w:num>
  <w:num w:numId="42">
    <w:abstractNumId w:val="74"/>
  </w:num>
  <w:num w:numId="43">
    <w:abstractNumId w:val="89"/>
  </w:num>
  <w:num w:numId="44">
    <w:abstractNumId w:val="71"/>
  </w:num>
  <w:num w:numId="45">
    <w:abstractNumId w:val="102"/>
  </w:num>
  <w:num w:numId="46">
    <w:abstractNumId w:val="91"/>
  </w:num>
  <w:num w:numId="47">
    <w:abstractNumId w:val="100"/>
  </w:num>
  <w:num w:numId="48">
    <w:abstractNumId w:val="7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9F"/>
    <w:rsid w:val="00000006"/>
    <w:rsid w:val="0000128F"/>
    <w:rsid w:val="000013D7"/>
    <w:rsid w:val="000020B9"/>
    <w:rsid w:val="000038C0"/>
    <w:rsid w:val="00003A0A"/>
    <w:rsid w:val="00003A8A"/>
    <w:rsid w:val="00005263"/>
    <w:rsid w:val="00006486"/>
    <w:rsid w:val="00007278"/>
    <w:rsid w:val="00007BD8"/>
    <w:rsid w:val="00012369"/>
    <w:rsid w:val="000125A5"/>
    <w:rsid w:val="00012AD4"/>
    <w:rsid w:val="000208A0"/>
    <w:rsid w:val="00020B51"/>
    <w:rsid w:val="00020C7E"/>
    <w:rsid w:val="000218C8"/>
    <w:rsid w:val="0002210C"/>
    <w:rsid w:val="00023ACE"/>
    <w:rsid w:val="00025028"/>
    <w:rsid w:val="000250DB"/>
    <w:rsid w:val="0002513A"/>
    <w:rsid w:val="00025305"/>
    <w:rsid w:val="00025839"/>
    <w:rsid w:val="00026BDC"/>
    <w:rsid w:val="00026CDA"/>
    <w:rsid w:val="000272DA"/>
    <w:rsid w:val="00027313"/>
    <w:rsid w:val="000310A5"/>
    <w:rsid w:val="00034EE6"/>
    <w:rsid w:val="00035101"/>
    <w:rsid w:val="000364D0"/>
    <w:rsid w:val="00036C09"/>
    <w:rsid w:val="00037DA5"/>
    <w:rsid w:val="00037EB1"/>
    <w:rsid w:val="000417A1"/>
    <w:rsid w:val="00041D48"/>
    <w:rsid w:val="00042BEA"/>
    <w:rsid w:val="00042E96"/>
    <w:rsid w:val="000430D6"/>
    <w:rsid w:val="00044B01"/>
    <w:rsid w:val="00045F68"/>
    <w:rsid w:val="00046607"/>
    <w:rsid w:val="00046B2C"/>
    <w:rsid w:val="000477B1"/>
    <w:rsid w:val="00050B28"/>
    <w:rsid w:val="00051D52"/>
    <w:rsid w:val="00052398"/>
    <w:rsid w:val="00052CB0"/>
    <w:rsid w:val="00053701"/>
    <w:rsid w:val="00054E09"/>
    <w:rsid w:val="00054EFA"/>
    <w:rsid w:val="00055327"/>
    <w:rsid w:val="0005575E"/>
    <w:rsid w:val="000560D3"/>
    <w:rsid w:val="00056CE0"/>
    <w:rsid w:val="0005793C"/>
    <w:rsid w:val="00057C56"/>
    <w:rsid w:val="00057FCA"/>
    <w:rsid w:val="00062063"/>
    <w:rsid w:val="000623DD"/>
    <w:rsid w:val="00065678"/>
    <w:rsid w:val="000664EB"/>
    <w:rsid w:val="00066CA9"/>
    <w:rsid w:val="00067454"/>
    <w:rsid w:val="00067502"/>
    <w:rsid w:val="00070FC5"/>
    <w:rsid w:val="00071A76"/>
    <w:rsid w:val="00071AB2"/>
    <w:rsid w:val="00071AC3"/>
    <w:rsid w:val="00071D3E"/>
    <w:rsid w:val="00072234"/>
    <w:rsid w:val="00073AE9"/>
    <w:rsid w:val="000746EC"/>
    <w:rsid w:val="00075225"/>
    <w:rsid w:val="00075479"/>
    <w:rsid w:val="0007639C"/>
    <w:rsid w:val="000810B1"/>
    <w:rsid w:val="00083AAD"/>
    <w:rsid w:val="00083C9B"/>
    <w:rsid w:val="00083ED3"/>
    <w:rsid w:val="00084F2A"/>
    <w:rsid w:val="00090AAA"/>
    <w:rsid w:val="000917D8"/>
    <w:rsid w:val="00091F16"/>
    <w:rsid w:val="000939C6"/>
    <w:rsid w:val="00094890"/>
    <w:rsid w:val="00095DCF"/>
    <w:rsid w:val="0009776F"/>
    <w:rsid w:val="00097C8F"/>
    <w:rsid w:val="000A0A66"/>
    <w:rsid w:val="000A1586"/>
    <w:rsid w:val="000A1FEB"/>
    <w:rsid w:val="000A3638"/>
    <w:rsid w:val="000A44DF"/>
    <w:rsid w:val="000A5EB6"/>
    <w:rsid w:val="000A633E"/>
    <w:rsid w:val="000A6F75"/>
    <w:rsid w:val="000A7627"/>
    <w:rsid w:val="000B052B"/>
    <w:rsid w:val="000B0796"/>
    <w:rsid w:val="000B27AC"/>
    <w:rsid w:val="000B3CF0"/>
    <w:rsid w:val="000B4684"/>
    <w:rsid w:val="000B4BD2"/>
    <w:rsid w:val="000B4C90"/>
    <w:rsid w:val="000B4F09"/>
    <w:rsid w:val="000B738F"/>
    <w:rsid w:val="000B780B"/>
    <w:rsid w:val="000B7DFC"/>
    <w:rsid w:val="000B7E17"/>
    <w:rsid w:val="000C1036"/>
    <w:rsid w:val="000C1653"/>
    <w:rsid w:val="000C2555"/>
    <w:rsid w:val="000C34F5"/>
    <w:rsid w:val="000C3CF4"/>
    <w:rsid w:val="000C54FD"/>
    <w:rsid w:val="000C5730"/>
    <w:rsid w:val="000C5D47"/>
    <w:rsid w:val="000C6E76"/>
    <w:rsid w:val="000C7A14"/>
    <w:rsid w:val="000D0948"/>
    <w:rsid w:val="000D413A"/>
    <w:rsid w:val="000D4E23"/>
    <w:rsid w:val="000E03B4"/>
    <w:rsid w:val="000E081C"/>
    <w:rsid w:val="000E0F0B"/>
    <w:rsid w:val="000E0F8B"/>
    <w:rsid w:val="000E16B2"/>
    <w:rsid w:val="000E3AC8"/>
    <w:rsid w:val="000E3FBA"/>
    <w:rsid w:val="000E4CC3"/>
    <w:rsid w:val="000E4D0F"/>
    <w:rsid w:val="000E7150"/>
    <w:rsid w:val="000E7DC0"/>
    <w:rsid w:val="000E7FC1"/>
    <w:rsid w:val="000E7FCE"/>
    <w:rsid w:val="000F07B8"/>
    <w:rsid w:val="000F394B"/>
    <w:rsid w:val="000F41D0"/>
    <w:rsid w:val="000F47D9"/>
    <w:rsid w:val="000F50CB"/>
    <w:rsid w:val="000F537B"/>
    <w:rsid w:val="000F648A"/>
    <w:rsid w:val="000F6E2B"/>
    <w:rsid w:val="000F7587"/>
    <w:rsid w:val="000F75B0"/>
    <w:rsid w:val="000F788D"/>
    <w:rsid w:val="00100620"/>
    <w:rsid w:val="00101953"/>
    <w:rsid w:val="00103DC0"/>
    <w:rsid w:val="0010466E"/>
    <w:rsid w:val="001046BE"/>
    <w:rsid w:val="001048BC"/>
    <w:rsid w:val="001055C7"/>
    <w:rsid w:val="001061D7"/>
    <w:rsid w:val="00107142"/>
    <w:rsid w:val="00107C85"/>
    <w:rsid w:val="00111A84"/>
    <w:rsid w:val="00111EAF"/>
    <w:rsid w:val="00114149"/>
    <w:rsid w:val="0011453F"/>
    <w:rsid w:val="00115415"/>
    <w:rsid w:val="00116656"/>
    <w:rsid w:val="00116A38"/>
    <w:rsid w:val="00116F18"/>
    <w:rsid w:val="001172CD"/>
    <w:rsid w:val="00120A30"/>
    <w:rsid w:val="00122A79"/>
    <w:rsid w:val="00125B18"/>
    <w:rsid w:val="00126018"/>
    <w:rsid w:val="001273C1"/>
    <w:rsid w:val="00130EE0"/>
    <w:rsid w:val="0013270D"/>
    <w:rsid w:val="00132951"/>
    <w:rsid w:val="00133CB6"/>
    <w:rsid w:val="0013414F"/>
    <w:rsid w:val="0013488C"/>
    <w:rsid w:val="00134CC1"/>
    <w:rsid w:val="001355D9"/>
    <w:rsid w:val="0013697C"/>
    <w:rsid w:val="001374C9"/>
    <w:rsid w:val="00137AAA"/>
    <w:rsid w:val="001409C3"/>
    <w:rsid w:val="0014145C"/>
    <w:rsid w:val="001429AE"/>
    <w:rsid w:val="001445FC"/>
    <w:rsid w:val="00144CCC"/>
    <w:rsid w:val="0014515C"/>
    <w:rsid w:val="00146338"/>
    <w:rsid w:val="0015044A"/>
    <w:rsid w:val="00150A74"/>
    <w:rsid w:val="001517CB"/>
    <w:rsid w:val="00151C5B"/>
    <w:rsid w:val="00151DA2"/>
    <w:rsid w:val="001527D0"/>
    <w:rsid w:val="00152F3F"/>
    <w:rsid w:val="0015332B"/>
    <w:rsid w:val="0015411B"/>
    <w:rsid w:val="001549F7"/>
    <w:rsid w:val="001557F5"/>
    <w:rsid w:val="00157949"/>
    <w:rsid w:val="001647D7"/>
    <w:rsid w:val="00165C10"/>
    <w:rsid w:val="00165E55"/>
    <w:rsid w:val="001670DD"/>
    <w:rsid w:val="001674B4"/>
    <w:rsid w:val="001722DB"/>
    <w:rsid w:val="0017316F"/>
    <w:rsid w:val="001740DF"/>
    <w:rsid w:val="00175466"/>
    <w:rsid w:val="0017704F"/>
    <w:rsid w:val="001801B8"/>
    <w:rsid w:val="00180478"/>
    <w:rsid w:val="00180492"/>
    <w:rsid w:val="00180ABE"/>
    <w:rsid w:val="00180B87"/>
    <w:rsid w:val="00181B12"/>
    <w:rsid w:val="0018250E"/>
    <w:rsid w:val="00182680"/>
    <w:rsid w:val="00183187"/>
    <w:rsid w:val="00184706"/>
    <w:rsid w:val="00185B68"/>
    <w:rsid w:val="00187642"/>
    <w:rsid w:val="00187B2B"/>
    <w:rsid w:val="00190B02"/>
    <w:rsid w:val="00190C70"/>
    <w:rsid w:val="00191055"/>
    <w:rsid w:val="0019114E"/>
    <w:rsid w:val="001919DC"/>
    <w:rsid w:val="00191DFE"/>
    <w:rsid w:val="00192E27"/>
    <w:rsid w:val="001944F0"/>
    <w:rsid w:val="00196232"/>
    <w:rsid w:val="001968AB"/>
    <w:rsid w:val="001974D6"/>
    <w:rsid w:val="00197F9F"/>
    <w:rsid w:val="001A0040"/>
    <w:rsid w:val="001A0C50"/>
    <w:rsid w:val="001A104A"/>
    <w:rsid w:val="001A3CC1"/>
    <w:rsid w:val="001A40E5"/>
    <w:rsid w:val="001A5903"/>
    <w:rsid w:val="001A6071"/>
    <w:rsid w:val="001A7DB9"/>
    <w:rsid w:val="001B1056"/>
    <w:rsid w:val="001B27CB"/>
    <w:rsid w:val="001B286C"/>
    <w:rsid w:val="001B2A14"/>
    <w:rsid w:val="001B34CF"/>
    <w:rsid w:val="001B3600"/>
    <w:rsid w:val="001B371B"/>
    <w:rsid w:val="001B51A5"/>
    <w:rsid w:val="001B6089"/>
    <w:rsid w:val="001B6722"/>
    <w:rsid w:val="001B6D5E"/>
    <w:rsid w:val="001C0348"/>
    <w:rsid w:val="001C04BE"/>
    <w:rsid w:val="001C1760"/>
    <w:rsid w:val="001C2098"/>
    <w:rsid w:val="001C25E2"/>
    <w:rsid w:val="001D009E"/>
    <w:rsid w:val="001D14CB"/>
    <w:rsid w:val="001D386B"/>
    <w:rsid w:val="001D5FEB"/>
    <w:rsid w:val="001D60D1"/>
    <w:rsid w:val="001D618F"/>
    <w:rsid w:val="001D6DCD"/>
    <w:rsid w:val="001D7E6F"/>
    <w:rsid w:val="001E0D59"/>
    <w:rsid w:val="001E10CC"/>
    <w:rsid w:val="001E22DF"/>
    <w:rsid w:val="001E2690"/>
    <w:rsid w:val="001E2978"/>
    <w:rsid w:val="001E3202"/>
    <w:rsid w:val="001E43A9"/>
    <w:rsid w:val="001E5C4E"/>
    <w:rsid w:val="001E60A4"/>
    <w:rsid w:val="001E6A17"/>
    <w:rsid w:val="001E7A9F"/>
    <w:rsid w:val="001F10FE"/>
    <w:rsid w:val="001F1BCC"/>
    <w:rsid w:val="001F255D"/>
    <w:rsid w:val="001F2E28"/>
    <w:rsid w:val="001F3AD9"/>
    <w:rsid w:val="001F57FF"/>
    <w:rsid w:val="001F5C9B"/>
    <w:rsid w:val="001F5FA7"/>
    <w:rsid w:val="001F632C"/>
    <w:rsid w:val="001F63C7"/>
    <w:rsid w:val="001F7882"/>
    <w:rsid w:val="002017E3"/>
    <w:rsid w:val="00202CDC"/>
    <w:rsid w:val="00204069"/>
    <w:rsid w:val="002040A9"/>
    <w:rsid w:val="002042BF"/>
    <w:rsid w:val="00204D53"/>
    <w:rsid w:val="0020688A"/>
    <w:rsid w:val="0020774C"/>
    <w:rsid w:val="00210832"/>
    <w:rsid w:val="0021238C"/>
    <w:rsid w:val="00212707"/>
    <w:rsid w:val="0021453E"/>
    <w:rsid w:val="002160D6"/>
    <w:rsid w:val="0021754C"/>
    <w:rsid w:val="00217C85"/>
    <w:rsid w:val="00217D51"/>
    <w:rsid w:val="002231D7"/>
    <w:rsid w:val="00225D39"/>
    <w:rsid w:val="00227093"/>
    <w:rsid w:val="00230CDF"/>
    <w:rsid w:val="002314DF"/>
    <w:rsid w:val="0023244D"/>
    <w:rsid w:val="002329FA"/>
    <w:rsid w:val="0023315C"/>
    <w:rsid w:val="00233495"/>
    <w:rsid w:val="00233B2C"/>
    <w:rsid w:val="002346B6"/>
    <w:rsid w:val="00235B44"/>
    <w:rsid w:val="00237F1B"/>
    <w:rsid w:val="00240060"/>
    <w:rsid w:val="00242545"/>
    <w:rsid w:val="00242BC5"/>
    <w:rsid w:val="00242FC6"/>
    <w:rsid w:val="00243856"/>
    <w:rsid w:val="00243A85"/>
    <w:rsid w:val="00244356"/>
    <w:rsid w:val="00245845"/>
    <w:rsid w:val="002475CB"/>
    <w:rsid w:val="002505BD"/>
    <w:rsid w:val="00251504"/>
    <w:rsid w:val="00251914"/>
    <w:rsid w:val="00253469"/>
    <w:rsid w:val="00254374"/>
    <w:rsid w:val="0025576C"/>
    <w:rsid w:val="0025653E"/>
    <w:rsid w:val="002570B4"/>
    <w:rsid w:val="002574C3"/>
    <w:rsid w:val="0026154A"/>
    <w:rsid w:val="00261D74"/>
    <w:rsid w:val="00262C3E"/>
    <w:rsid w:val="0026316E"/>
    <w:rsid w:val="0026358D"/>
    <w:rsid w:val="00263A3A"/>
    <w:rsid w:val="002643EA"/>
    <w:rsid w:val="002648CC"/>
    <w:rsid w:val="00266269"/>
    <w:rsid w:val="0026719B"/>
    <w:rsid w:val="00267849"/>
    <w:rsid w:val="00267916"/>
    <w:rsid w:val="00267DC1"/>
    <w:rsid w:val="00270B28"/>
    <w:rsid w:val="00270DA2"/>
    <w:rsid w:val="002713CB"/>
    <w:rsid w:val="00273046"/>
    <w:rsid w:val="002745A1"/>
    <w:rsid w:val="00276F26"/>
    <w:rsid w:val="00277C9E"/>
    <w:rsid w:val="0028042C"/>
    <w:rsid w:val="002814A6"/>
    <w:rsid w:val="0028185E"/>
    <w:rsid w:val="00281A2F"/>
    <w:rsid w:val="00281D72"/>
    <w:rsid w:val="0028350F"/>
    <w:rsid w:val="0028512B"/>
    <w:rsid w:val="00285FCF"/>
    <w:rsid w:val="002904A4"/>
    <w:rsid w:val="00290C18"/>
    <w:rsid w:val="00290D2F"/>
    <w:rsid w:val="0029116A"/>
    <w:rsid w:val="002916C0"/>
    <w:rsid w:val="002920B4"/>
    <w:rsid w:val="00293120"/>
    <w:rsid w:val="00293B1A"/>
    <w:rsid w:val="0029464C"/>
    <w:rsid w:val="00297325"/>
    <w:rsid w:val="002975CB"/>
    <w:rsid w:val="002A3E13"/>
    <w:rsid w:val="002A484F"/>
    <w:rsid w:val="002A4AA0"/>
    <w:rsid w:val="002A531B"/>
    <w:rsid w:val="002A65F7"/>
    <w:rsid w:val="002A6B76"/>
    <w:rsid w:val="002A6D36"/>
    <w:rsid w:val="002A7393"/>
    <w:rsid w:val="002A7462"/>
    <w:rsid w:val="002B0818"/>
    <w:rsid w:val="002B0DB0"/>
    <w:rsid w:val="002B3108"/>
    <w:rsid w:val="002B3FBF"/>
    <w:rsid w:val="002B55F8"/>
    <w:rsid w:val="002B58B9"/>
    <w:rsid w:val="002B674E"/>
    <w:rsid w:val="002B75D1"/>
    <w:rsid w:val="002C3795"/>
    <w:rsid w:val="002C5DC6"/>
    <w:rsid w:val="002C6A04"/>
    <w:rsid w:val="002D0A27"/>
    <w:rsid w:val="002D1731"/>
    <w:rsid w:val="002D1B16"/>
    <w:rsid w:val="002D2ADD"/>
    <w:rsid w:val="002D3A7E"/>
    <w:rsid w:val="002D6E95"/>
    <w:rsid w:val="002D7915"/>
    <w:rsid w:val="002E04CD"/>
    <w:rsid w:val="002E180F"/>
    <w:rsid w:val="002E2B5E"/>
    <w:rsid w:val="002E2ED8"/>
    <w:rsid w:val="002E3386"/>
    <w:rsid w:val="002E3834"/>
    <w:rsid w:val="002E5D7A"/>
    <w:rsid w:val="002E6CCA"/>
    <w:rsid w:val="002E76EE"/>
    <w:rsid w:val="002F0952"/>
    <w:rsid w:val="002F1FBA"/>
    <w:rsid w:val="002F27ED"/>
    <w:rsid w:val="002F2877"/>
    <w:rsid w:val="002F2FC4"/>
    <w:rsid w:val="002F44FF"/>
    <w:rsid w:val="002F4EF1"/>
    <w:rsid w:val="002F5979"/>
    <w:rsid w:val="002F5F34"/>
    <w:rsid w:val="00301332"/>
    <w:rsid w:val="00301333"/>
    <w:rsid w:val="00303C11"/>
    <w:rsid w:val="00306E89"/>
    <w:rsid w:val="00310A02"/>
    <w:rsid w:val="00313427"/>
    <w:rsid w:val="00313CD7"/>
    <w:rsid w:val="00315E12"/>
    <w:rsid w:val="003170E3"/>
    <w:rsid w:val="00317B24"/>
    <w:rsid w:val="00320F70"/>
    <w:rsid w:val="003218A2"/>
    <w:rsid w:val="00324547"/>
    <w:rsid w:val="00324F5C"/>
    <w:rsid w:val="0032502C"/>
    <w:rsid w:val="00325E37"/>
    <w:rsid w:val="003269C3"/>
    <w:rsid w:val="00326AF4"/>
    <w:rsid w:val="00326B22"/>
    <w:rsid w:val="00330341"/>
    <w:rsid w:val="00330C7B"/>
    <w:rsid w:val="00332C4F"/>
    <w:rsid w:val="003331E2"/>
    <w:rsid w:val="00333D9F"/>
    <w:rsid w:val="003340F6"/>
    <w:rsid w:val="00334ED2"/>
    <w:rsid w:val="00335799"/>
    <w:rsid w:val="00337656"/>
    <w:rsid w:val="00337C9F"/>
    <w:rsid w:val="003443B6"/>
    <w:rsid w:val="00344776"/>
    <w:rsid w:val="003449DA"/>
    <w:rsid w:val="00347486"/>
    <w:rsid w:val="00347CB0"/>
    <w:rsid w:val="003502FA"/>
    <w:rsid w:val="00350937"/>
    <w:rsid w:val="003512C5"/>
    <w:rsid w:val="00351F76"/>
    <w:rsid w:val="00356843"/>
    <w:rsid w:val="00356E46"/>
    <w:rsid w:val="003579FD"/>
    <w:rsid w:val="003611A8"/>
    <w:rsid w:val="00361A4A"/>
    <w:rsid w:val="00361DAA"/>
    <w:rsid w:val="00363312"/>
    <w:rsid w:val="00370C61"/>
    <w:rsid w:val="00370DBD"/>
    <w:rsid w:val="00371610"/>
    <w:rsid w:val="00371BA2"/>
    <w:rsid w:val="00372644"/>
    <w:rsid w:val="00372A9D"/>
    <w:rsid w:val="00373725"/>
    <w:rsid w:val="003757CB"/>
    <w:rsid w:val="003758FF"/>
    <w:rsid w:val="00375D4F"/>
    <w:rsid w:val="00375EF2"/>
    <w:rsid w:val="00376EB0"/>
    <w:rsid w:val="0037769A"/>
    <w:rsid w:val="00380034"/>
    <w:rsid w:val="00381814"/>
    <w:rsid w:val="0038188B"/>
    <w:rsid w:val="00381D71"/>
    <w:rsid w:val="00381D8E"/>
    <w:rsid w:val="00382D02"/>
    <w:rsid w:val="003832FF"/>
    <w:rsid w:val="00385035"/>
    <w:rsid w:val="0038638D"/>
    <w:rsid w:val="003878B3"/>
    <w:rsid w:val="00387975"/>
    <w:rsid w:val="003879C6"/>
    <w:rsid w:val="00390B25"/>
    <w:rsid w:val="0039245A"/>
    <w:rsid w:val="00392751"/>
    <w:rsid w:val="00392A24"/>
    <w:rsid w:val="0039350E"/>
    <w:rsid w:val="003939D1"/>
    <w:rsid w:val="00394FAF"/>
    <w:rsid w:val="0039567C"/>
    <w:rsid w:val="003957D0"/>
    <w:rsid w:val="00397D5D"/>
    <w:rsid w:val="003A0A7D"/>
    <w:rsid w:val="003A1420"/>
    <w:rsid w:val="003A1637"/>
    <w:rsid w:val="003A4E91"/>
    <w:rsid w:val="003A52B3"/>
    <w:rsid w:val="003A5C99"/>
    <w:rsid w:val="003A60C2"/>
    <w:rsid w:val="003A638B"/>
    <w:rsid w:val="003A6620"/>
    <w:rsid w:val="003A6A70"/>
    <w:rsid w:val="003A75FD"/>
    <w:rsid w:val="003B05CA"/>
    <w:rsid w:val="003B142D"/>
    <w:rsid w:val="003B1B2D"/>
    <w:rsid w:val="003B1F14"/>
    <w:rsid w:val="003B23D2"/>
    <w:rsid w:val="003B3F9C"/>
    <w:rsid w:val="003B4CB7"/>
    <w:rsid w:val="003B575A"/>
    <w:rsid w:val="003B5875"/>
    <w:rsid w:val="003B5953"/>
    <w:rsid w:val="003B5C53"/>
    <w:rsid w:val="003C26A3"/>
    <w:rsid w:val="003C2A5D"/>
    <w:rsid w:val="003C2B38"/>
    <w:rsid w:val="003C36A6"/>
    <w:rsid w:val="003C430D"/>
    <w:rsid w:val="003C43C1"/>
    <w:rsid w:val="003C54EF"/>
    <w:rsid w:val="003C719A"/>
    <w:rsid w:val="003C7255"/>
    <w:rsid w:val="003C7986"/>
    <w:rsid w:val="003C7B87"/>
    <w:rsid w:val="003C7BF5"/>
    <w:rsid w:val="003C7DA2"/>
    <w:rsid w:val="003D070F"/>
    <w:rsid w:val="003D141D"/>
    <w:rsid w:val="003D1424"/>
    <w:rsid w:val="003D1A05"/>
    <w:rsid w:val="003D1F33"/>
    <w:rsid w:val="003D27F5"/>
    <w:rsid w:val="003D2ADE"/>
    <w:rsid w:val="003D31C7"/>
    <w:rsid w:val="003D3299"/>
    <w:rsid w:val="003D3318"/>
    <w:rsid w:val="003D34F8"/>
    <w:rsid w:val="003D505C"/>
    <w:rsid w:val="003D5953"/>
    <w:rsid w:val="003D5B04"/>
    <w:rsid w:val="003D674B"/>
    <w:rsid w:val="003D7679"/>
    <w:rsid w:val="003E0D5A"/>
    <w:rsid w:val="003E2279"/>
    <w:rsid w:val="003E3B09"/>
    <w:rsid w:val="003E4594"/>
    <w:rsid w:val="003E47DB"/>
    <w:rsid w:val="003E51E0"/>
    <w:rsid w:val="003E5FA6"/>
    <w:rsid w:val="003E7FFE"/>
    <w:rsid w:val="003F019F"/>
    <w:rsid w:val="003F01B4"/>
    <w:rsid w:val="003F339F"/>
    <w:rsid w:val="003F491F"/>
    <w:rsid w:val="003F4C79"/>
    <w:rsid w:val="003F5C28"/>
    <w:rsid w:val="003F65A8"/>
    <w:rsid w:val="003F6E48"/>
    <w:rsid w:val="00400B9B"/>
    <w:rsid w:val="004017D2"/>
    <w:rsid w:val="00401A3C"/>
    <w:rsid w:val="00401DC9"/>
    <w:rsid w:val="00402E60"/>
    <w:rsid w:val="00405260"/>
    <w:rsid w:val="004060FB"/>
    <w:rsid w:val="0041116E"/>
    <w:rsid w:val="0041145B"/>
    <w:rsid w:val="00411667"/>
    <w:rsid w:val="00412A5F"/>
    <w:rsid w:val="00412C8B"/>
    <w:rsid w:val="00413190"/>
    <w:rsid w:val="0041384E"/>
    <w:rsid w:val="00413ADD"/>
    <w:rsid w:val="00413FE3"/>
    <w:rsid w:val="00414917"/>
    <w:rsid w:val="00414D98"/>
    <w:rsid w:val="004153BD"/>
    <w:rsid w:val="00415EC5"/>
    <w:rsid w:val="00416715"/>
    <w:rsid w:val="00420CBA"/>
    <w:rsid w:val="0042127B"/>
    <w:rsid w:val="004214DA"/>
    <w:rsid w:val="00421C1E"/>
    <w:rsid w:val="00422BD2"/>
    <w:rsid w:val="00422D0E"/>
    <w:rsid w:val="00423374"/>
    <w:rsid w:val="00424028"/>
    <w:rsid w:val="004243C9"/>
    <w:rsid w:val="004249AE"/>
    <w:rsid w:val="0042532B"/>
    <w:rsid w:val="00425C5A"/>
    <w:rsid w:val="004262E1"/>
    <w:rsid w:val="00426569"/>
    <w:rsid w:val="00426F6C"/>
    <w:rsid w:val="004278B0"/>
    <w:rsid w:val="00430EBC"/>
    <w:rsid w:val="00431341"/>
    <w:rsid w:val="00431A16"/>
    <w:rsid w:val="00431D84"/>
    <w:rsid w:val="00433657"/>
    <w:rsid w:val="00433C0B"/>
    <w:rsid w:val="00434E23"/>
    <w:rsid w:val="00436105"/>
    <w:rsid w:val="0043668B"/>
    <w:rsid w:val="004372FE"/>
    <w:rsid w:val="00441E57"/>
    <w:rsid w:val="00443B2B"/>
    <w:rsid w:val="00444841"/>
    <w:rsid w:val="0044556D"/>
    <w:rsid w:val="0044599E"/>
    <w:rsid w:val="00446723"/>
    <w:rsid w:val="0045077B"/>
    <w:rsid w:val="004517BE"/>
    <w:rsid w:val="00453CF1"/>
    <w:rsid w:val="00454757"/>
    <w:rsid w:val="00454890"/>
    <w:rsid w:val="00455278"/>
    <w:rsid w:val="0045791D"/>
    <w:rsid w:val="00457DEB"/>
    <w:rsid w:val="004618B3"/>
    <w:rsid w:val="00462B40"/>
    <w:rsid w:val="00463F2C"/>
    <w:rsid w:val="00464A7A"/>
    <w:rsid w:val="004660D1"/>
    <w:rsid w:val="00466523"/>
    <w:rsid w:val="004700C6"/>
    <w:rsid w:val="0047260A"/>
    <w:rsid w:val="004739D2"/>
    <w:rsid w:val="00473F21"/>
    <w:rsid w:val="00474835"/>
    <w:rsid w:val="0047499F"/>
    <w:rsid w:val="00474C8A"/>
    <w:rsid w:val="00476568"/>
    <w:rsid w:val="004808A1"/>
    <w:rsid w:val="0048094A"/>
    <w:rsid w:val="004820D3"/>
    <w:rsid w:val="004852A5"/>
    <w:rsid w:val="0048538D"/>
    <w:rsid w:val="004855B0"/>
    <w:rsid w:val="00490176"/>
    <w:rsid w:val="00490894"/>
    <w:rsid w:val="00490E62"/>
    <w:rsid w:val="00490EAF"/>
    <w:rsid w:val="004911D7"/>
    <w:rsid w:val="004926D5"/>
    <w:rsid w:val="0049346E"/>
    <w:rsid w:val="00493470"/>
    <w:rsid w:val="00493A41"/>
    <w:rsid w:val="00494377"/>
    <w:rsid w:val="00495F75"/>
    <w:rsid w:val="0049692F"/>
    <w:rsid w:val="004977F2"/>
    <w:rsid w:val="00497F4D"/>
    <w:rsid w:val="004A0477"/>
    <w:rsid w:val="004A1095"/>
    <w:rsid w:val="004A1E13"/>
    <w:rsid w:val="004A312D"/>
    <w:rsid w:val="004A3215"/>
    <w:rsid w:val="004A39AA"/>
    <w:rsid w:val="004A49C2"/>
    <w:rsid w:val="004A4C97"/>
    <w:rsid w:val="004B05E8"/>
    <w:rsid w:val="004B0DF8"/>
    <w:rsid w:val="004B1233"/>
    <w:rsid w:val="004B506E"/>
    <w:rsid w:val="004B5AE7"/>
    <w:rsid w:val="004B5F3F"/>
    <w:rsid w:val="004B66AD"/>
    <w:rsid w:val="004B729F"/>
    <w:rsid w:val="004B72BE"/>
    <w:rsid w:val="004B7E62"/>
    <w:rsid w:val="004C12EB"/>
    <w:rsid w:val="004C2461"/>
    <w:rsid w:val="004C2F05"/>
    <w:rsid w:val="004C4042"/>
    <w:rsid w:val="004C5C10"/>
    <w:rsid w:val="004C641B"/>
    <w:rsid w:val="004C68A5"/>
    <w:rsid w:val="004C72AE"/>
    <w:rsid w:val="004C7D35"/>
    <w:rsid w:val="004D1818"/>
    <w:rsid w:val="004D1BA8"/>
    <w:rsid w:val="004D2D62"/>
    <w:rsid w:val="004D2E4A"/>
    <w:rsid w:val="004D3290"/>
    <w:rsid w:val="004D3C80"/>
    <w:rsid w:val="004D7618"/>
    <w:rsid w:val="004D7DB5"/>
    <w:rsid w:val="004E06AA"/>
    <w:rsid w:val="004E1621"/>
    <w:rsid w:val="004E1773"/>
    <w:rsid w:val="004E23AE"/>
    <w:rsid w:val="004E3341"/>
    <w:rsid w:val="004E4B35"/>
    <w:rsid w:val="004E5CB3"/>
    <w:rsid w:val="004E673D"/>
    <w:rsid w:val="004E6EE5"/>
    <w:rsid w:val="004E7227"/>
    <w:rsid w:val="004F0650"/>
    <w:rsid w:val="004F1C6E"/>
    <w:rsid w:val="004F1F55"/>
    <w:rsid w:val="004F208E"/>
    <w:rsid w:val="004F2AEC"/>
    <w:rsid w:val="004F31D7"/>
    <w:rsid w:val="004F4EAB"/>
    <w:rsid w:val="004F6B28"/>
    <w:rsid w:val="004F765B"/>
    <w:rsid w:val="004F7981"/>
    <w:rsid w:val="0050227B"/>
    <w:rsid w:val="005025E0"/>
    <w:rsid w:val="0050357A"/>
    <w:rsid w:val="005049D1"/>
    <w:rsid w:val="00505054"/>
    <w:rsid w:val="00505388"/>
    <w:rsid w:val="005053A7"/>
    <w:rsid w:val="00506019"/>
    <w:rsid w:val="00510533"/>
    <w:rsid w:val="00510A6A"/>
    <w:rsid w:val="00511643"/>
    <w:rsid w:val="00511B3E"/>
    <w:rsid w:val="00512216"/>
    <w:rsid w:val="00512867"/>
    <w:rsid w:val="00512B7E"/>
    <w:rsid w:val="00512BED"/>
    <w:rsid w:val="0051387A"/>
    <w:rsid w:val="00513C7D"/>
    <w:rsid w:val="00514B9D"/>
    <w:rsid w:val="00515401"/>
    <w:rsid w:val="00517103"/>
    <w:rsid w:val="00520D79"/>
    <w:rsid w:val="00521078"/>
    <w:rsid w:val="005213EC"/>
    <w:rsid w:val="00521662"/>
    <w:rsid w:val="005220A5"/>
    <w:rsid w:val="00522127"/>
    <w:rsid w:val="00522B27"/>
    <w:rsid w:val="0052372D"/>
    <w:rsid w:val="00525474"/>
    <w:rsid w:val="00526465"/>
    <w:rsid w:val="00526C1A"/>
    <w:rsid w:val="0052750C"/>
    <w:rsid w:val="005278E5"/>
    <w:rsid w:val="00527BF6"/>
    <w:rsid w:val="00530E16"/>
    <w:rsid w:val="005316F0"/>
    <w:rsid w:val="00532AEA"/>
    <w:rsid w:val="00532F6D"/>
    <w:rsid w:val="005351ED"/>
    <w:rsid w:val="005373AB"/>
    <w:rsid w:val="005409B6"/>
    <w:rsid w:val="00541D71"/>
    <w:rsid w:val="0054318E"/>
    <w:rsid w:val="00543CBC"/>
    <w:rsid w:val="00544330"/>
    <w:rsid w:val="00544549"/>
    <w:rsid w:val="005457B1"/>
    <w:rsid w:val="00547F77"/>
    <w:rsid w:val="00552704"/>
    <w:rsid w:val="005531B8"/>
    <w:rsid w:val="005544EE"/>
    <w:rsid w:val="00554732"/>
    <w:rsid w:val="00554938"/>
    <w:rsid w:val="00554B3B"/>
    <w:rsid w:val="00554D19"/>
    <w:rsid w:val="00554F7A"/>
    <w:rsid w:val="005562C0"/>
    <w:rsid w:val="005569B7"/>
    <w:rsid w:val="00556E90"/>
    <w:rsid w:val="00557753"/>
    <w:rsid w:val="005600A3"/>
    <w:rsid w:val="00560964"/>
    <w:rsid w:val="005612D1"/>
    <w:rsid w:val="005618FE"/>
    <w:rsid w:val="00561F97"/>
    <w:rsid w:val="00562680"/>
    <w:rsid w:val="0056294D"/>
    <w:rsid w:val="005634D4"/>
    <w:rsid w:val="00564794"/>
    <w:rsid w:val="00564B96"/>
    <w:rsid w:val="00565861"/>
    <w:rsid w:val="00565D3B"/>
    <w:rsid w:val="0056692D"/>
    <w:rsid w:val="005674D1"/>
    <w:rsid w:val="00567DE0"/>
    <w:rsid w:val="00570593"/>
    <w:rsid w:val="00570C93"/>
    <w:rsid w:val="00570F6C"/>
    <w:rsid w:val="005718F0"/>
    <w:rsid w:val="00571AED"/>
    <w:rsid w:val="005720C1"/>
    <w:rsid w:val="00573B86"/>
    <w:rsid w:val="00574210"/>
    <w:rsid w:val="005742C9"/>
    <w:rsid w:val="005753E4"/>
    <w:rsid w:val="0057582F"/>
    <w:rsid w:val="00575F42"/>
    <w:rsid w:val="005767C0"/>
    <w:rsid w:val="00576AB1"/>
    <w:rsid w:val="00576C80"/>
    <w:rsid w:val="005778A7"/>
    <w:rsid w:val="00577D54"/>
    <w:rsid w:val="00580764"/>
    <w:rsid w:val="00581A2A"/>
    <w:rsid w:val="00582567"/>
    <w:rsid w:val="005832CC"/>
    <w:rsid w:val="00583389"/>
    <w:rsid w:val="00583D6B"/>
    <w:rsid w:val="00584945"/>
    <w:rsid w:val="00585CE0"/>
    <w:rsid w:val="00586642"/>
    <w:rsid w:val="00587F0D"/>
    <w:rsid w:val="00590DB9"/>
    <w:rsid w:val="00591BD8"/>
    <w:rsid w:val="00592256"/>
    <w:rsid w:val="00592AB1"/>
    <w:rsid w:val="00592B0F"/>
    <w:rsid w:val="00592CD2"/>
    <w:rsid w:val="005954E3"/>
    <w:rsid w:val="00597035"/>
    <w:rsid w:val="005970F5"/>
    <w:rsid w:val="00597932"/>
    <w:rsid w:val="005A0C48"/>
    <w:rsid w:val="005A1903"/>
    <w:rsid w:val="005A1E79"/>
    <w:rsid w:val="005A238E"/>
    <w:rsid w:val="005A4382"/>
    <w:rsid w:val="005A44AE"/>
    <w:rsid w:val="005A5AC6"/>
    <w:rsid w:val="005A5D15"/>
    <w:rsid w:val="005A7D2A"/>
    <w:rsid w:val="005A7EEE"/>
    <w:rsid w:val="005B0BC9"/>
    <w:rsid w:val="005B0CBB"/>
    <w:rsid w:val="005B1E95"/>
    <w:rsid w:val="005B264F"/>
    <w:rsid w:val="005B2CE7"/>
    <w:rsid w:val="005B3586"/>
    <w:rsid w:val="005B4B79"/>
    <w:rsid w:val="005B5101"/>
    <w:rsid w:val="005B5232"/>
    <w:rsid w:val="005B5692"/>
    <w:rsid w:val="005C0A05"/>
    <w:rsid w:val="005C0C3A"/>
    <w:rsid w:val="005C1D81"/>
    <w:rsid w:val="005C1F86"/>
    <w:rsid w:val="005C229F"/>
    <w:rsid w:val="005C2E3B"/>
    <w:rsid w:val="005C5043"/>
    <w:rsid w:val="005C57E8"/>
    <w:rsid w:val="005D18C9"/>
    <w:rsid w:val="005D1A0C"/>
    <w:rsid w:val="005D2384"/>
    <w:rsid w:val="005D3765"/>
    <w:rsid w:val="005D3886"/>
    <w:rsid w:val="005D43B6"/>
    <w:rsid w:val="005D45F9"/>
    <w:rsid w:val="005D4E37"/>
    <w:rsid w:val="005D6C17"/>
    <w:rsid w:val="005D7658"/>
    <w:rsid w:val="005D7D00"/>
    <w:rsid w:val="005E1EFC"/>
    <w:rsid w:val="005E1F70"/>
    <w:rsid w:val="005E261C"/>
    <w:rsid w:val="005E318E"/>
    <w:rsid w:val="005E5335"/>
    <w:rsid w:val="005E68F7"/>
    <w:rsid w:val="005E7141"/>
    <w:rsid w:val="005E7378"/>
    <w:rsid w:val="005F0793"/>
    <w:rsid w:val="005F218E"/>
    <w:rsid w:val="005F22C6"/>
    <w:rsid w:val="005F2A78"/>
    <w:rsid w:val="005F34CD"/>
    <w:rsid w:val="005F4CF5"/>
    <w:rsid w:val="005F4F7B"/>
    <w:rsid w:val="005F51FF"/>
    <w:rsid w:val="005F5FFF"/>
    <w:rsid w:val="0060110F"/>
    <w:rsid w:val="006029FA"/>
    <w:rsid w:val="00602B95"/>
    <w:rsid w:val="00603797"/>
    <w:rsid w:val="00604053"/>
    <w:rsid w:val="006041BD"/>
    <w:rsid w:val="006051B7"/>
    <w:rsid w:val="006058EF"/>
    <w:rsid w:val="00605FF9"/>
    <w:rsid w:val="006062B7"/>
    <w:rsid w:val="00607FBC"/>
    <w:rsid w:val="00610551"/>
    <w:rsid w:val="00613F7B"/>
    <w:rsid w:val="00614783"/>
    <w:rsid w:val="00614BFA"/>
    <w:rsid w:val="006162B6"/>
    <w:rsid w:val="00616616"/>
    <w:rsid w:val="006172BC"/>
    <w:rsid w:val="006216C3"/>
    <w:rsid w:val="00621DDD"/>
    <w:rsid w:val="006226A8"/>
    <w:rsid w:val="006231D8"/>
    <w:rsid w:val="00623372"/>
    <w:rsid w:val="00625748"/>
    <w:rsid w:val="00625996"/>
    <w:rsid w:val="00625F08"/>
    <w:rsid w:val="0062636C"/>
    <w:rsid w:val="00627EFF"/>
    <w:rsid w:val="00630D07"/>
    <w:rsid w:val="006337BE"/>
    <w:rsid w:val="00634184"/>
    <w:rsid w:val="00634968"/>
    <w:rsid w:val="006353E0"/>
    <w:rsid w:val="0063544D"/>
    <w:rsid w:val="00636266"/>
    <w:rsid w:val="006370B8"/>
    <w:rsid w:val="00640024"/>
    <w:rsid w:val="00640068"/>
    <w:rsid w:val="00640137"/>
    <w:rsid w:val="00640963"/>
    <w:rsid w:val="0064205D"/>
    <w:rsid w:val="0064260A"/>
    <w:rsid w:val="00643479"/>
    <w:rsid w:val="00643D0F"/>
    <w:rsid w:val="00643D8F"/>
    <w:rsid w:val="00644EE3"/>
    <w:rsid w:val="0064559B"/>
    <w:rsid w:val="00650004"/>
    <w:rsid w:val="0065052C"/>
    <w:rsid w:val="00650AF6"/>
    <w:rsid w:val="00651896"/>
    <w:rsid w:val="00651DA2"/>
    <w:rsid w:val="00652584"/>
    <w:rsid w:val="0065271A"/>
    <w:rsid w:val="00652800"/>
    <w:rsid w:val="00652C19"/>
    <w:rsid w:val="00653582"/>
    <w:rsid w:val="00654377"/>
    <w:rsid w:val="006547D8"/>
    <w:rsid w:val="00654B52"/>
    <w:rsid w:val="006553A3"/>
    <w:rsid w:val="00657477"/>
    <w:rsid w:val="00660A4F"/>
    <w:rsid w:val="00660ED1"/>
    <w:rsid w:val="006612D5"/>
    <w:rsid w:val="00661C5F"/>
    <w:rsid w:val="00662AAF"/>
    <w:rsid w:val="00663FA8"/>
    <w:rsid w:val="00664A8E"/>
    <w:rsid w:val="00665466"/>
    <w:rsid w:val="006657D9"/>
    <w:rsid w:val="00666942"/>
    <w:rsid w:val="006727CB"/>
    <w:rsid w:val="00672F46"/>
    <w:rsid w:val="0067379C"/>
    <w:rsid w:val="00673D40"/>
    <w:rsid w:val="00674545"/>
    <w:rsid w:val="006757C0"/>
    <w:rsid w:val="00676210"/>
    <w:rsid w:val="00676635"/>
    <w:rsid w:val="0067749E"/>
    <w:rsid w:val="00677669"/>
    <w:rsid w:val="00677D0A"/>
    <w:rsid w:val="00680AE6"/>
    <w:rsid w:val="00680EB7"/>
    <w:rsid w:val="00681B5C"/>
    <w:rsid w:val="00682D79"/>
    <w:rsid w:val="00684289"/>
    <w:rsid w:val="00684D32"/>
    <w:rsid w:val="006853A2"/>
    <w:rsid w:val="00685A63"/>
    <w:rsid w:val="00685F26"/>
    <w:rsid w:val="00686025"/>
    <w:rsid w:val="0068766F"/>
    <w:rsid w:val="00687690"/>
    <w:rsid w:val="00690259"/>
    <w:rsid w:val="006917DF"/>
    <w:rsid w:val="006920B8"/>
    <w:rsid w:val="00692E5C"/>
    <w:rsid w:val="006934C5"/>
    <w:rsid w:val="00693DA5"/>
    <w:rsid w:val="00694458"/>
    <w:rsid w:val="00694856"/>
    <w:rsid w:val="00695DA2"/>
    <w:rsid w:val="006A1CDC"/>
    <w:rsid w:val="006A2356"/>
    <w:rsid w:val="006A3169"/>
    <w:rsid w:val="006A3A50"/>
    <w:rsid w:val="006A5D1B"/>
    <w:rsid w:val="006A5F26"/>
    <w:rsid w:val="006A6AB0"/>
    <w:rsid w:val="006A71E1"/>
    <w:rsid w:val="006B3908"/>
    <w:rsid w:val="006B3BF5"/>
    <w:rsid w:val="006B3C7B"/>
    <w:rsid w:val="006B5AA6"/>
    <w:rsid w:val="006B6201"/>
    <w:rsid w:val="006B7731"/>
    <w:rsid w:val="006B7754"/>
    <w:rsid w:val="006B7DD1"/>
    <w:rsid w:val="006C00EE"/>
    <w:rsid w:val="006C1A80"/>
    <w:rsid w:val="006C1CCD"/>
    <w:rsid w:val="006C21A4"/>
    <w:rsid w:val="006C4C65"/>
    <w:rsid w:val="006C5F55"/>
    <w:rsid w:val="006C6ACE"/>
    <w:rsid w:val="006C7010"/>
    <w:rsid w:val="006C712F"/>
    <w:rsid w:val="006C7EE5"/>
    <w:rsid w:val="006D051D"/>
    <w:rsid w:val="006D0B63"/>
    <w:rsid w:val="006D1BBE"/>
    <w:rsid w:val="006D2530"/>
    <w:rsid w:val="006D2871"/>
    <w:rsid w:val="006D2B17"/>
    <w:rsid w:val="006D2E25"/>
    <w:rsid w:val="006D37C2"/>
    <w:rsid w:val="006D41D3"/>
    <w:rsid w:val="006D523E"/>
    <w:rsid w:val="006D55AC"/>
    <w:rsid w:val="006D643B"/>
    <w:rsid w:val="006D649C"/>
    <w:rsid w:val="006D78E3"/>
    <w:rsid w:val="006E0267"/>
    <w:rsid w:val="006E0545"/>
    <w:rsid w:val="006E10E2"/>
    <w:rsid w:val="006E1C6F"/>
    <w:rsid w:val="006E254E"/>
    <w:rsid w:val="006E339D"/>
    <w:rsid w:val="006E3C46"/>
    <w:rsid w:val="006E54FB"/>
    <w:rsid w:val="006E5FD8"/>
    <w:rsid w:val="006E7660"/>
    <w:rsid w:val="006F0A2F"/>
    <w:rsid w:val="006F0F37"/>
    <w:rsid w:val="006F14F0"/>
    <w:rsid w:val="006F1576"/>
    <w:rsid w:val="006F378E"/>
    <w:rsid w:val="006F385C"/>
    <w:rsid w:val="006F3909"/>
    <w:rsid w:val="006F3982"/>
    <w:rsid w:val="006F6114"/>
    <w:rsid w:val="006F6ABA"/>
    <w:rsid w:val="006F740F"/>
    <w:rsid w:val="006F79CA"/>
    <w:rsid w:val="007008B4"/>
    <w:rsid w:val="00700D84"/>
    <w:rsid w:val="00700E8B"/>
    <w:rsid w:val="00700F8C"/>
    <w:rsid w:val="007013B4"/>
    <w:rsid w:val="00701F62"/>
    <w:rsid w:val="00702705"/>
    <w:rsid w:val="00704AFC"/>
    <w:rsid w:val="00706102"/>
    <w:rsid w:val="007067C1"/>
    <w:rsid w:val="00707603"/>
    <w:rsid w:val="0070771B"/>
    <w:rsid w:val="00707E6A"/>
    <w:rsid w:val="00711547"/>
    <w:rsid w:val="00711C58"/>
    <w:rsid w:val="00711DA1"/>
    <w:rsid w:val="00712878"/>
    <w:rsid w:val="0071402E"/>
    <w:rsid w:val="007167C3"/>
    <w:rsid w:val="00717156"/>
    <w:rsid w:val="00717F49"/>
    <w:rsid w:val="0072016B"/>
    <w:rsid w:val="00720A25"/>
    <w:rsid w:val="007215A4"/>
    <w:rsid w:val="007227CC"/>
    <w:rsid w:val="007233B9"/>
    <w:rsid w:val="00723650"/>
    <w:rsid w:val="00723B99"/>
    <w:rsid w:val="00723CAB"/>
    <w:rsid w:val="0072439C"/>
    <w:rsid w:val="00726152"/>
    <w:rsid w:val="0072636D"/>
    <w:rsid w:val="00727342"/>
    <w:rsid w:val="007273C5"/>
    <w:rsid w:val="007306BB"/>
    <w:rsid w:val="0073267D"/>
    <w:rsid w:val="00733C53"/>
    <w:rsid w:val="00735C9B"/>
    <w:rsid w:val="00737AA3"/>
    <w:rsid w:val="00740845"/>
    <w:rsid w:val="00740C76"/>
    <w:rsid w:val="00740E24"/>
    <w:rsid w:val="007411FB"/>
    <w:rsid w:val="0074226D"/>
    <w:rsid w:val="007447F8"/>
    <w:rsid w:val="00744E53"/>
    <w:rsid w:val="007463D8"/>
    <w:rsid w:val="00746420"/>
    <w:rsid w:val="007466F0"/>
    <w:rsid w:val="00746C01"/>
    <w:rsid w:val="00747C46"/>
    <w:rsid w:val="0075004D"/>
    <w:rsid w:val="00751FA9"/>
    <w:rsid w:val="00752451"/>
    <w:rsid w:val="00752BBB"/>
    <w:rsid w:val="0075328C"/>
    <w:rsid w:val="0075384F"/>
    <w:rsid w:val="007544F5"/>
    <w:rsid w:val="007552BA"/>
    <w:rsid w:val="00755F6C"/>
    <w:rsid w:val="007569CC"/>
    <w:rsid w:val="00756C54"/>
    <w:rsid w:val="007611B3"/>
    <w:rsid w:val="00762B07"/>
    <w:rsid w:val="00764874"/>
    <w:rsid w:val="0076759F"/>
    <w:rsid w:val="007678B0"/>
    <w:rsid w:val="00767993"/>
    <w:rsid w:val="007703F3"/>
    <w:rsid w:val="00770EC0"/>
    <w:rsid w:val="0077119E"/>
    <w:rsid w:val="00771A7A"/>
    <w:rsid w:val="00771EF8"/>
    <w:rsid w:val="0077256F"/>
    <w:rsid w:val="0077266A"/>
    <w:rsid w:val="00772E64"/>
    <w:rsid w:val="007753AC"/>
    <w:rsid w:val="00775CD9"/>
    <w:rsid w:val="00775F0C"/>
    <w:rsid w:val="007763D5"/>
    <w:rsid w:val="00780355"/>
    <w:rsid w:val="0078048E"/>
    <w:rsid w:val="00780554"/>
    <w:rsid w:val="00780B08"/>
    <w:rsid w:val="00781280"/>
    <w:rsid w:val="007821D3"/>
    <w:rsid w:val="00782789"/>
    <w:rsid w:val="0078305E"/>
    <w:rsid w:val="0078398A"/>
    <w:rsid w:val="00784331"/>
    <w:rsid w:val="007850B4"/>
    <w:rsid w:val="00786D6A"/>
    <w:rsid w:val="0078762A"/>
    <w:rsid w:val="00787EA7"/>
    <w:rsid w:val="00790547"/>
    <w:rsid w:val="00790DF2"/>
    <w:rsid w:val="00791406"/>
    <w:rsid w:val="00791B16"/>
    <w:rsid w:val="0079202F"/>
    <w:rsid w:val="00792C57"/>
    <w:rsid w:val="0079304A"/>
    <w:rsid w:val="007943F3"/>
    <w:rsid w:val="00794B5D"/>
    <w:rsid w:val="00794CAF"/>
    <w:rsid w:val="007A001C"/>
    <w:rsid w:val="007A002D"/>
    <w:rsid w:val="007A02D9"/>
    <w:rsid w:val="007A160A"/>
    <w:rsid w:val="007A2789"/>
    <w:rsid w:val="007A34C4"/>
    <w:rsid w:val="007A38E5"/>
    <w:rsid w:val="007A3BD6"/>
    <w:rsid w:val="007A3C78"/>
    <w:rsid w:val="007A4060"/>
    <w:rsid w:val="007A4599"/>
    <w:rsid w:val="007A4BA6"/>
    <w:rsid w:val="007B0D64"/>
    <w:rsid w:val="007B0DD2"/>
    <w:rsid w:val="007B2452"/>
    <w:rsid w:val="007B2D74"/>
    <w:rsid w:val="007B3ACB"/>
    <w:rsid w:val="007B5474"/>
    <w:rsid w:val="007B680C"/>
    <w:rsid w:val="007B6D76"/>
    <w:rsid w:val="007B7494"/>
    <w:rsid w:val="007B761D"/>
    <w:rsid w:val="007B7CC3"/>
    <w:rsid w:val="007C09BB"/>
    <w:rsid w:val="007C0DC2"/>
    <w:rsid w:val="007C1C27"/>
    <w:rsid w:val="007C688A"/>
    <w:rsid w:val="007C6DD4"/>
    <w:rsid w:val="007C733D"/>
    <w:rsid w:val="007C7E91"/>
    <w:rsid w:val="007D006D"/>
    <w:rsid w:val="007D1386"/>
    <w:rsid w:val="007D50E1"/>
    <w:rsid w:val="007D5254"/>
    <w:rsid w:val="007D534C"/>
    <w:rsid w:val="007D574B"/>
    <w:rsid w:val="007D61F1"/>
    <w:rsid w:val="007D6F49"/>
    <w:rsid w:val="007D72E4"/>
    <w:rsid w:val="007E093D"/>
    <w:rsid w:val="007E315F"/>
    <w:rsid w:val="007E3C05"/>
    <w:rsid w:val="007E3D65"/>
    <w:rsid w:val="007E45AE"/>
    <w:rsid w:val="007E4854"/>
    <w:rsid w:val="007E4D4E"/>
    <w:rsid w:val="007E5884"/>
    <w:rsid w:val="007E59F8"/>
    <w:rsid w:val="007E6B8D"/>
    <w:rsid w:val="007E7562"/>
    <w:rsid w:val="007F00F0"/>
    <w:rsid w:val="007F063F"/>
    <w:rsid w:val="007F0C01"/>
    <w:rsid w:val="007F1929"/>
    <w:rsid w:val="007F378B"/>
    <w:rsid w:val="007F46AA"/>
    <w:rsid w:val="007F5B5C"/>
    <w:rsid w:val="007F63C5"/>
    <w:rsid w:val="007F6E4C"/>
    <w:rsid w:val="007F736A"/>
    <w:rsid w:val="00800DB5"/>
    <w:rsid w:val="0080128A"/>
    <w:rsid w:val="00802B65"/>
    <w:rsid w:val="00802D65"/>
    <w:rsid w:val="0080351F"/>
    <w:rsid w:val="00803DAD"/>
    <w:rsid w:val="00804417"/>
    <w:rsid w:val="008058F3"/>
    <w:rsid w:val="00805950"/>
    <w:rsid w:val="00805FA8"/>
    <w:rsid w:val="00806D15"/>
    <w:rsid w:val="00807B8E"/>
    <w:rsid w:val="00810C17"/>
    <w:rsid w:val="00810E38"/>
    <w:rsid w:val="0081180E"/>
    <w:rsid w:val="008121CE"/>
    <w:rsid w:val="008123E3"/>
    <w:rsid w:val="00812F07"/>
    <w:rsid w:val="00812F20"/>
    <w:rsid w:val="008135F6"/>
    <w:rsid w:val="0081502E"/>
    <w:rsid w:val="00815079"/>
    <w:rsid w:val="00815380"/>
    <w:rsid w:val="008159E7"/>
    <w:rsid w:val="00816A42"/>
    <w:rsid w:val="0081747F"/>
    <w:rsid w:val="0081773F"/>
    <w:rsid w:val="00817D29"/>
    <w:rsid w:val="0082018E"/>
    <w:rsid w:val="008219C2"/>
    <w:rsid w:val="0082250E"/>
    <w:rsid w:val="00822BE2"/>
    <w:rsid w:val="008234C6"/>
    <w:rsid w:val="008257F0"/>
    <w:rsid w:val="00826323"/>
    <w:rsid w:val="008263E8"/>
    <w:rsid w:val="0083071F"/>
    <w:rsid w:val="008309F2"/>
    <w:rsid w:val="00831301"/>
    <w:rsid w:val="00831468"/>
    <w:rsid w:val="008323F5"/>
    <w:rsid w:val="008327D2"/>
    <w:rsid w:val="008332E1"/>
    <w:rsid w:val="00833CC2"/>
    <w:rsid w:val="0083423A"/>
    <w:rsid w:val="00834A21"/>
    <w:rsid w:val="00834D86"/>
    <w:rsid w:val="00835762"/>
    <w:rsid w:val="00835902"/>
    <w:rsid w:val="008371E0"/>
    <w:rsid w:val="008401E3"/>
    <w:rsid w:val="00840E8F"/>
    <w:rsid w:val="00841A85"/>
    <w:rsid w:val="00841A9F"/>
    <w:rsid w:val="00842165"/>
    <w:rsid w:val="008427F7"/>
    <w:rsid w:val="00842D3C"/>
    <w:rsid w:val="00842F3E"/>
    <w:rsid w:val="0084408E"/>
    <w:rsid w:val="0084471B"/>
    <w:rsid w:val="0084505A"/>
    <w:rsid w:val="00845DB0"/>
    <w:rsid w:val="0084623A"/>
    <w:rsid w:val="008477D6"/>
    <w:rsid w:val="00850042"/>
    <w:rsid w:val="00850FAC"/>
    <w:rsid w:val="008514A2"/>
    <w:rsid w:val="00851BC9"/>
    <w:rsid w:val="008522E0"/>
    <w:rsid w:val="0085288A"/>
    <w:rsid w:val="0085294B"/>
    <w:rsid w:val="00852AD8"/>
    <w:rsid w:val="00856ABE"/>
    <w:rsid w:val="00860A26"/>
    <w:rsid w:val="00861C35"/>
    <w:rsid w:val="008628C7"/>
    <w:rsid w:val="00862926"/>
    <w:rsid w:val="0086334A"/>
    <w:rsid w:val="00863490"/>
    <w:rsid w:val="008635CC"/>
    <w:rsid w:val="00864577"/>
    <w:rsid w:val="008667DB"/>
    <w:rsid w:val="00867E6C"/>
    <w:rsid w:val="008708F8"/>
    <w:rsid w:val="00872D2E"/>
    <w:rsid w:val="00874343"/>
    <w:rsid w:val="008752AF"/>
    <w:rsid w:val="00875916"/>
    <w:rsid w:val="0087678D"/>
    <w:rsid w:val="0088132F"/>
    <w:rsid w:val="008813EF"/>
    <w:rsid w:val="008842C4"/>
    <w:rsid w:val="008855E7"/>
    <w:rsid w:val="008866AE"/>
    <w:rsid w:val="00886AC4"/>
    <w:rsid w:val="00887F82"/>
    <w:rsid w:val="0089027A"/>
    <w:rsid w:val="00890403"/>
    <w:rsid w:val="00891731"/>
    <w:rsid w:val="00892FDD"/>
    <w:rsid w:val="0089444C"/>
    <w:rsid w:val="008949AF"/>
    <w:rsid w:val="0089707A"/>
    <w:rsid w:val="008971F9"/>
    <w:rsid w:val="008A2C3F"/>
    <w:rsid w:val="008A39E3"/>
    <w:rsid w:val="008A4B0B"/>
    <w:rsid w:val="008A4C68"/>
    <w:rsid w:val="008A5ABB"/>
    <w:rsid w:val="008A5ED2"/>
    <w:rsid w:val="008B05B5"/>
    <w:rsid w:val="008B1EA6"/>
    <w:rsid w:val="008B2F7F"/>
    <w:rsid w:val="008B366A"/>
    <w:rsid w:val="008B3A09"/>
    <w:rsid w:val="008B42A4"/>
    <w:rsid w:val="008B5395"/>
    <w:rsid w:val="008B5C43"/>
    <w:rsid w:val="008B644C"/>
    <w:rsid w:val="008C0D99"/>
    <w:rsid w:val="008C145A"/>
    <w:rsid w:val="008C3037"/>
    <w:rsid w:val="008C35BF"/>
    <w:rsid w:val="008C37C9"/>
    <w:rsid w:val="008C3E43"/>
    <w:rsid w:val="008C3F09"/>
    <w:rsid w:val="008C52B3"/>
    <w:rsid w:val="008C537B"/>
    <w:rsid w:val="008C566A"/>
    <w:rsid w:val="008C5F43"/>
    <w:rsid w:val="008D01DC"/>
    <w:rsid w:val="008D2A52"/>
    <w:rsid w:val="008D3DBC"/>
    <w:rsid w:val="008D4B73"/>
    <w:rsid w:val="008D5B7B"/>
    <w:rsid w:val="008D5D20"/>
    <w:rsid w:val="008D7592"/>
    <w:rsid w:val="008D77F8"/>
    <w:rsid w:val="008E00B8"/>
    <w:rsid w:val="008E030A"/>
    <w:rsid w:val="008E0BAD"/>
    <w:rsid w:val="008E165B"/>
    <w:rsid w:val="008E18B0"/>
    <w:rsid w:val="008E1AD7"/>
    <w:rsid w:val="008E3F65"/>
    <w:rsid w:val="008E6489"/>
    <w:rsid w:val="008F0948"/>
    <w:rsid w:val="008F0C64"/>
    <w:rsid w:val="008F17F3"/>
    <w:rsid w:val="008F20FB"/>
    <w:rsid w:val="008F264E"/>
    <w:rsid w:val="008F2904"/>
    <w:rsid w:val="008F2E57"/>
    <w:rsid w:val="008F3DFD"/>
    <w:rsid w:val="008F4375"/>
    <w:rsid w:val="008F633E"/>
    <w:rsid w:val="008F767C"/>
    <w:rsid w:val="008F76C1"/>
    <w:rsid w:val="00900261"/>
    <w:rsid w:val="0090040B"/>
    <w:rsid w:val="0090089B"/>
    <w:rsid w:val="009025A8"/>
    <w:rsid w:val="00902B91"/>
    <w:rsid w:val="0090362E"/>
    <w:rsid w:val="009038A3"/>
    <w:rsid w:val="00903A2D"/>
    <w:rsid w:val="00904B3F"/>
    <w:rsid w:val="00905016"/>
    <w:rsid w:val="00905674"/>
    <w:rsid w:val="00906913"/>
    <w:rsid w:val="00906EF2"/>
    <w:rsid w:val="00907A18"/>
    <w:rsid w:val="00907E83"/>
    <w:rsid w:val="0091145C"/>
    <w:rsid w:val="00911E32"/>
    <w:rsid w:val="00912AAB"/>
    <w:rsid w:val="00913384"/>
    <w:rsid w:val="009166D2"/>
    <w:rsid w:val="009167B4"/>
    <w:rsid w:val="00917D8E"/>
    <w:rsid w:val="00920799"/>
    <w:rsid w:val="00921152"/>
    <w:rsid w:val="009228B8"/>
    <w:rsid w:val="0092300B"/>
    <w:rsid w:val="00924255"/>
    <w:rsid w:val="00924456"/>
    <w:rsid w:val="00924476"/>
    <w:rsid w:val="009254C3"/>
    <w:rsid w:val="009262E3"/>
    <w:rsid w:val="00926D13"/>
    <w:rsid w:val="00932903"/>
    <w:rsid w:val="00932DE7"/>
    <w:rsid w:val="00934DF2"/>
    <w:rsid w:val="00935334"/>
    <w:rsid w:val="00935FED"/>
    <w:rsid w:val="009360AB"/>
    <w:rsid w:val="00936EE6"/>
    <w:rsid w:val="009371DD"/>
    <w:rsid w:val="009402D9"/>
    <w:rsid w:val="00941068"/>
    <w:rsid w:val="00942A5B"/>
    <w:rsid w:val="00944202"/>
    <w:rsid w:val="00945F7D"/>
    <w:rsid w:val="00946852"/>
    <w:rsid w:val="009504BB"/>
    <w:rsid w:val="009509F2"/>
    <w:rsid w:val="00951645"/>
    <w:rsid w:val="00952818"/>
    <w:rsid w:val="00952ADD"/>
    <w:rsid w:val="0095520E"/>
    <w:rsid w:val="00956789"/>
    <w:rsid w:val="00956F81"/>
    <w:rsid w:val="00960088"/>
    <w:rsid w:val="009602B6"/>
    <w:rsid w:val="009604EC"/>
    <w:rsid w:val="00963E16"/>
    <w:rsid w:val="00964A9C"/>
    <w:rsid w:val="00964D0B"/>
    <w:rsid w:val="009658A2"/>
    <w:rsid w:val="00965A7B"/>
    <w:rsid w:val="00965E31"/>
    <w:rsid w:val="00966B40"/>
    <w:rsid w:val="00966DDB"/>
    <w:rsid w:val="00966DEC"/>
    <w:rsid w:val="00970835"/>
    <w:rsid w:val="00970D7B"/>
    <w:rsid w:val="00971009"/>
    <w:rsid w:val="00971C5A"/>
    <w:rsid w:val="00972852"/>
    <w:rsid w:val="009728F6"/>
    <w:rsid w:val="00972DEC"/>
    <w:rsid w:val="00973A25"/>
    <w:rsid w:val="009743B9"/>
    <w:rsid w:val="00974DAA"/>
    <w:rsid w:val="00974F34"/>
    <w:rsid w:val="00975496"/>
    <w:rsid w:val="00981545"/>
    <w:rsid w:val="00981E8E"/>
    <w:rsid w:val="00982593"/>
    <w:rsid w:val="00983316"/>
    <w:rsid w:val="00986FBC"/>
    <w:rsid w:val="00990507"/>
    <w:rsid w:val="009907EA"/>
    <w:rsid w:val="00990E42"/>
    <w:rsid w:val="009918A3"/>
    <w:rsid w:val="00993609"/>
    <w:rsid w:val="00994137"/>
    <w:rsid w:val="00995436"/>
    <w:rsid w:val="0099570F"/>
    <w:rsid w:val="00996C93"/>
    <w:rsid w:val="009A0198"/>
    <w:rsid w:val="009A08A1"/>
    <w:rsid w:val="009A2032"/>
    <w:rsid w:val="009A2C3C"/>
    <w:rsid w:val="009A3084"/>
    <w:rsid w:val="009A3BB5"/>
    <w:rsid w:val="009A3CA2"/>
    <w:rsid w:val="009A518B"/>
    <w:rsid w:val="009A51C3"/>
    <w:rsid w:val="009A5385"/>
    <w:rsid w:val="009A578B"/>
    <w:rsid w:val="009A5CA7"/>
    <w:rsid w:val="009B0AC2"/>
    <w:rsid w:val="009B0E7E"/>
    <w:rsid w:val="009B0FC6"/>
    <w:rsid w:val="009B1317"/>
    <w:rsid w:val="009B1919"/>
    <w:rsid w:val="009B2E68"/>
    <w:rsid w:val="009B3564"/>
    <w:rsid w:val="009B3570"/>
    <w:rsid w:val="009B4560"/>
    <w:rsid w:val="009B706A"/>
    <w:rsid w:val="009B7128"/>
    <w:rsid w:val="009B7146"/>
    <w:rsid w:val="009B7C95"/>
    <w:rsid w:val="009C0B62"/>
    <w:rsid w:val="009C276E"/>
    <w:rsid w:val="009C33E8"/>
    <w:rsid w:val="009C4195"/>
    <w:rsid w:val="009C4327"/>
    <w:rsid w:val="009C51EF"/>
    <w:rsid w:val="009C6770"/>
    <w:rsid w:val="009C706D"/>
    <w:rsid w:val="009C7682"/>
    <w:rsid w:val="009C7C50"/>
    <w:rsid w:val="009D2250"/>
    <w:rsid w:val="009D33E9"/>
    <w:rsid w:val="009D4A81"/>
    <w:rsid w:val="009D516C"/>
    <w:rsid w:val="009D5EC4"/>
    <w:rsid w:val="009D6DAF"/>
    <w:rsid w:val="009D780A"/>
    <w:rsid w:val="009D791C"/>
    <w:rsid w:val="009D7ECB"/>
    <w:rsid w:val="009E0EB1"/>
    <w:rsid w:val="009E15D4"/>
    <w:rsid w:val="009E162E"/>
    <w:rsid w:val="009E3C13"/>
    <w:rsid w:val="009E4AA1"/>
    <w:rsid w:val="009E508E"/>
    <w:rsid w:val="009E55F2"/>
    <w:rsid w:val="009E65A7"/>
    <w:rsid w:val="009E65CE"/>
    <w:rsid w:val="009E6601"/>
    <w:rsid w:val="009E667C"/>
    <w:rsid w:val="009F1F19"/>
    <w:rsid w:val="009F372C"/>
    <w:rsid w:val="009F37E0"/>
    <w:rsid w:val="009F6DF3"/>
    <w:rsid w:val="009F6FB8"/>
    <w:rsid w:val="009F79F5"/>
    <w:rsid w:val="009F7CE7"/>
    <w:rsid w:val="00A0007A"/>
    <w:rsid w:val="00A0479F"/>
    <w:rsid w:val="00A04823"/>
    <w:rsid w:val="00A04DC4"/>
    <w:rsid w:val="00A0532E"/>
    <w:rsid w:val="00A0562C"/>
    <w:rsid w:val="00A06D3E"/>
    <w:rsid w:val="00A1077C"/>
    <w:rsid w:val="00A10AD6"/>
    <w:rsid w:val="00A10BCC"/>
    <w:rsid w:val="00A1167B"/>
    <w:rsid w:val="00A132CE"/>
    <w:rsid w:val="00A14742"/>
    <w:rsid w:val="00A14B26"/>
    <w:rsid w:val="00A15925"/>
    <w:rsid w:val="00A15F2C"/>
    <w:rsid w:val="00A15F7B"/>
    <w:rsid w:val="00A17DC5"/>
    <w:rsid w:val="00A206F4"/>
    <w:rsid w:val="00A22DA5"/>
    <w:rsid w:val="00A2337D"/>
    <w:rsid w:val="00A240F8"/>
    <w:rsid w:val="00A2475E"/>
    <w:rsid w:val="00A249E3"/>
    <w:rsid w:val="00A25AF5"/>
    <w:rsid w:val="00A25B06"/>
    <w:rsid w:val="00A26E13"/>
    <w:rsid w:val="00A27373"/>
    <w:rsid w:val="00A3013F"/>
    <w:rsid w:val="00A30A44"/>
    <w:rsid w:val="00A31D84"/>
    <w:rsid w:val="00A33027"/>
    <w:rsid w:val="00A33E22"/>
    <w:rsid w:val="00A377D1"/>
    <w:rsid w:val="00A37979"/>
    <w:rsid w:val="00A417CA"/>
    <w:rsid w:val="00A42569"/>
    <w:rsid w:val="00A425B6"/>
    <w:rsid w:val="00A447CA"/>
    <w:rsid w:val="00A45076"/>
    <w:rsid w:val="00A45653"/>
    <w:rsid w:val="00A478A1"/>
    <w:rsid w:val="00A53A31"/>
    <w:rsid w:val="00A53C5D"/>
    <w:rsid w:val="00A53EF0"/>
    <w:rsid w:val="00A5441E"/>
    <w:rsid w:val="00A55784"/>
    <w:rsid w:val="00A55E36"/>
    <w:rsid w:val="00A55FC9"/>
    <w:rsid w:val="00A60F08"/>
    <w:rsid w:val="00A6121B"/>
    <w:rsid w:val="00A61BAA"/>
    <w:rsid w:val="00A634EB"/>
    <w:rsid w:val="00A63C40"/>
    <w:rsid w:val="00A65CB9"/>
    <w:rsid w:val="00A66D6E"/>
    <w:rsid w:val="00A6738F"/>
    <w:rsid w:val="00A677D2"/>
    <w:rsid w:val="00A67AD2"/>
    <w:rsid w:val="00A67EC9"/>
    <w:rsid w:val="00A710F0"/>
    <w:rsid w:val="00A72E5E"/>
    <w:rsid w:val="00A74248"/>
    <w:rsid w:val="00A742C8"/>
    <w:rsid w:val="00A75F6D"/>
    <w:rsid w:val="00A7772E"/>
    <w:rsid w:val="00A77E3A"/>
    <w:rsid w:val="00A800D2"/>
    <w:rsid w:val="00A82925"/>
    <w:rsid w:val="00A864E8"/>
    <w:rsid w:val="00A86EE2"/>
    <w:rsid w:val="00A86F64"/>
    <w:rsid w:val="00A878A1"/>
    <w:rsid w:val="00A90979"/>
    <w:rsid w:val="00A91B07"/>
    <w:rsid w:val="00A921FF"/>
    <w:rsid w:val="00A9295C"/>
    <w:rsid w:val="00A92C79"/>
    <w:rsid w:val="00A93140"/>
    <w:rsid w:val="00A935B5"/>
    <w:rsid w:val="00A939F4"/>
    <w:rsid w:val="00A93D14"/>
    <w:rsid w:val="00A95E5E"/>
    <w:rsid w:val="00A96239"/>
    <w:rsid w:val="00A96252"/>
    <w:rsid w:val="00A964A7"/>
    <w:rsid w:val="00A97B0B"/>
    <w:rsid w:val="00A97CEE"/>
    <w:rsid w:val="00A97D2A"/>
    <w:rsid w:val="00AA049A"/>
    <w:rsid w:val="00AA16AC"/>
    <w:rsid w:val="00AA2E87"/>
    <w:rsid w:val="00AA4E29"/>
    <w:rsid w:val="00AA4EF6"/>
    <w:rsid w:val="00AA6A89"/>
    <w:rsid w:val="00AB0083"/>
    <w:rsid w:val="00AB00EA"/>
    <w:rsid w:val="00AB064E"/>
    <w:rsid w:val="00AB0F84"/>
    <w:rsid w:val="00AB13F6"/>
    <w:rsid w:val="00AB249F"/>
    <w:rsid w:val="00AB26DE"/>
    <w:rsid w:val="00AB2C94"/>
    <w:rsid w:val="00AB3E87"/>
    <w:rsid w:val="00AB4F7D"/>
    <w:rsid w:val="00AC08AA"/>
    <w:rsid w:val="00AC230F"/>
    <w:rsid w:val="00AC33F1"/>
    <w:rsid w:val="00AC3D07"/>
    <w:rsid w:val="00AC5D96"/>
    <w:rsid w:val="00AC5DBC"/>
    <w:rsid w:val="00AC69C9"/>
    <w:rsid w:val="00AD05F4"/>
    <w:rsid w:val="00AD1AFF"/>
    <w:rsid w:val="00AD2AC0"/>
    <w:rsid w:val="00AD2CEE"/>
    <w:rsid w:val="00AD4E99"/>
    <w:rsid w:val="00AE149A"/>
    <w:rsid w:val="00AE14E1"/>
    <w:rsid w:val="00AE41D3"/>
    <w:rsid w:val="00AE43CB"/>
    <w:rsid w:val="00AE545F"/>
    <w:rsid w:val="00AE5712"/>
    <w:rsid w:val="00AE5B8B"/>
    <w:rsid w:val="00AE7010"/>
    <w:rsid w:val="00AE7673"/>
    <w:rsid w:val="00AE7E52"/>
    <w:rsid w:val="00AF0124"/>
    <w:rsid w:val="00AF22C3"/>
    <w:rsid w:val="00AF27EB"/>
    <w:rsid w:val="00AF2834"/>
    <w:rsid w:val="00AF2D1B"/>
    <w:rsid w:val="00AF2D88"/>
    <w:rsid w:val="00AF3400"/>
    <w:rsid w:val="00AF40E0"/>
    <w:rsid w:val="00AF62C9"/>
    <w:rsid w:val="00AF7E24"/>
    <w:rsid w:val="00B0065F"/>
    <w:rsid w:val="00B017D2"/>
    <w:rsid w:val="00B022FD"/>
    <w:rsid w:val="00B02A03"/>
    <w:rsid w:val="00B02DDF"/>
    <w:rsid w:val="00B03387"/>
    <w:rsid w:val="00B03569"/>
    <w:rsid w:val="00B04CC5"/>
    <w:rsid w:val="00B053F8"/>
    <w:rsid w:val="00B05F39"/>
    <w:rsid w:val="00B060F3"/>
    <w:rsid w:val="00B064A5"/>
    <w:rsid w:val="00B06ADD"/>
    <w:rsid w:val="00B10B70"/>
    <w:rsid w:val="00B115A1"/>
    <w:rsid w:val="00B11D6A"/>
    <w:rsid w:val="00B13CF8"/>
    <w:rsid w:val="00B14024"/>
    <w:rsid w:val="00B141C2"/>
    <w:rsid w:val="00B1523D"/>
    <w:rsid w:val="00B1536E"/>
    <w:rsid w:val="00B1599C"/>
    <w:rsid w:val="00B17E0E"/>
    <w:rsid w:val="00B21F8D"/>
    <w:rsid w:val="00B2563A"/>
    <w:rsid w:val="00B27C09"/>
    <w:rsid w:val="00B27CAD"/>
    <w:rsid w:val="00B3097C"/>
    <w:rsid w:val="00B313B2"/>
    <w:rsid w:val="00B317FE"/>
    <w:rsid w:val="00B319F2"/>
    <w:rsid w:val="00B3528D"/>
    <w:rsid w:val="00B35BF3"/>
    <w:rsid w:val="00B361C9"/>
    <w:rsid w:val="00B36990"/>
    <w:rsid w:val="00B36AFE"/>
    <w:rsid w:val="00B40529"/>
    <w:rsid w:val="00B4276C"/>
    <w:rsid w:val="00B448FB"/>
    <w:rsid w:val="00B44BA3"/>
    <w:rsid w:val="00B45082"/>
    <w:rsid w:val="00B50546"/>
    <w:rsid w:val="00B563C9"/>
    <w:rsid w:val="00B60086"/>
    <w:rsid w:val="00B60478"/>
    <w:rsid w:val="00B6083E"/>
    <w:rsid w:val="00B62D17"/>
    <w:rsid w:val="00B6320C"/>
    <w:rsid w:val="00B6356F"/>
    <w:rsid w:val="00B65303"/>
    <w:rsid w:val="00B655A0"/>
    <w:rsid w:val="00B65F3E"/>
    <w:rsid w:val="00B672F5"/>
    <w:rsid w:val="00B70594"/>
    <w:rsid w:val="00B705D2"/>
    <w:rsid w:val="00B707AE"/>
    <w:rsid w:val="00B72374"/>
    <w:rsid w:val="00B72932"/>
    <w:rsid w:val="00B73E20"/>
    <w:rsid w:val="00B741CC"/>
    <w:rsid w:val="00B7432C"/>
    <w:rsid w:val="00B75BC5"/>
    <w:rsid w:val="00B80FE6"/>
    <w:rsid w:val="00B8407A"/>
    <w:rsid w:val="00B840DE"/>
    <w:rsid w:val="00B862B3"/>
    <w:rsid w:val="00B8716C"/>
    <w:rsid w:val="00B87AEE"/>
    <w:rsid w:val="00B908F6"/>
    <w:rsid w:val="00B91051"/>
    <w:rsid w:val="00B9137A"/>
    <w:rsid w:val="00B91BA0"/>
    <w:rsid w:val="00B92BBE"/>
    <w:rsid w:val="00B9325D"/>
    <w:rsid w:val="00B94BE5"/>
    <w:rsid w:val="00B94D0B"/>
    <w:rsid w:val="00B95686"/>
    <w:rsid w:val="00B95E03"/>
    <w:rsid w:val="00B95EDD"/>
    <w:rsid w:val="00B963A9"/>
    <w:rsid w:val="00BA156E"/>
    <w:rsid w:val="00BA25D9"/>
    <w:rsid w:val="00BA2AD6"/>
    <w:rsid w:val="00BA3141"/>
    <w:rsid w:val="00BA3160"/>
    <w:rsid w:val="00BA44A7"/>
    <w:rsid w:val="00BA46B2"/>
    <w:rsid w:val="00BA5394"/>
    <w:rsid w:val="00BA5A8D"/>
    <w:rsid w:val="00BA6DA2"/>
    <w:rsid w:val="00BA7AF6"/>
    <w:rsid w:val="00BA7CA4"/>
    <w:rsid w:val="00BB047B"/>
    <w:rsid w:val="00BB1055"/>
    <w:rsid w:val="00BB148C"/>
    <w:rsid w:val="00BB1684"/>
    <w:rsid w:val="00BB2921"/>
    <w:rsid w:val="00BB368C"/>
    <w:rsid w:val="00BB3AD0"/>
    <w:rsid w:val="00BB5264"/>
    <w:rsid w:val="00BB671F"/>
    <w:rsid w:val="00BC0051"/>
    <w:rsid w:val="00BC0BEF"/>
    <w:rsid w:val="00BC1821"/>
    <w:rsid w:val="00BC1B08"/>
    <w:rsid w:val="00BC2636"/>
    <w:rsid w:val="00BC27EE"/>
    <w:rsid w:val="00BC7682"/>
    <w:rsid w:val="00BD055A"/>
    <w:rsid w:val="00BD1D32"/>
    <w:rsid w:val="00BD2CE4"/>
    <w:rsid w:val="00BD38B8"/>
    <w:rsid w:val="00BD4477"/>
    <w:rsid w:val="00BD5595"/>
    <w:rsid w:val="00BD5E26"/>
    <w:rsid w:val="00BD6F36"/>
    <w:rsid w:val="00BD72AF"/>
    <w:rsid w:val="00BD75B4"/>
    <w:rsid w:val="00BE0CD5"/>
    <w:rsid w:val="00BE1F39"/>
    <w:rsid w:val="00BE2E83"/>
    <w:rsid w:val="00BE5536"/>
    <w:rsid w:val="00BE79AF"/>
    <w:rsid w:val="00BF1ED2"/>
    <w:rsid w:val="00BF20A4"/>
    <w:rsid w:val="00BF3752"/>
    <w:rsid w:val="00BF3973"/>
    <w:rsid w:val="00BF4F93"/>
    <w:rsid w:val="00BF516E"/>
    <w:rsid w:val="00BF7582"/>
    <w:rsid w:val="00C0075A"/>
    <w:rsid w:val="00C011EA"/>
    <w:rsid w:val="00C018D1"/>
    <w:rsid w:val="00C01DD5"/>
    <w:rsid w:val="00C01EB4"/>
    <w:rsid w:val="00C036B7"/>
    <w:rsid w:val="00C062C2"/>
    <w:rsid w:val="00C06404"/>
    <w:rsid w:val="00C0657B"/>
    <w:rsid w:val="00C0668E"/>
    <w:rsid w:val="00C07220"/>
    <w:rsid w:val="00C10FBD"/>
    <w:rsid w:val="00C11F8A"/>
    <w:rsid w:val="00C159B5"/>
    <w:rsid w:val="00C16C68"/>
    <w:rsid w:val="00C170E9"/>
    <w:rsid w:val="00C17430"/>
    <w:rsid w:val="00C20386"/>
    <w:rsid w:val="00C2056E"/>
    <w:rsid w:val="00C216B6"/>
    <w:rsid w:val="00C21760"/>
    <w:rsid w:val="00C2194E"/>
    <w:rsid w:val="00C23027"/>
    <w:rsid w:val="00C2307B"/>
    <w:rsid w:val="00C230FE"/>
    <w:rsid w:val="00C25FA4"/>
    <w:rsid w:val="00C30B44"/>
    <w:rsid w:val="00C30ED9"/>
    <w:rsid w:val="00C3122C"/>
    <w:rsid w:val="00C31835"/>
    <w:rsid w:val="00C33478"/>
    <w:rsid w:val="00C3395C"/>
    <w:rsid w:val="00C33FFE"/>
    <w:rsid w:val="00C343AF"/>
    <w:rsid w:val="00C35284"/>
    <w:rsid w:val="00C35512"/>
    <w:rsid w:val="00C36BE0"/>
    <w:rsid w:val="00C36CA6"/>
    <w:rsid w:val="00C376EC"/>
    <w:rsid w:val="00C40F76"/>
    <w:rsid w:val="00C41F76"/>
    <w:rsid w:val="00C43689"/>
    <w:rsid w:val="00C43E98"/>
    <w:rsid w:val="00C45D3E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33B4"/>
    <w:rsid w:val="00C54D0C"/>
    <w:rsid w:val="00C56038"/>
    <w:rsid w:val="00C56A8B"/>
    <w:rsid w:val="00C57ECC"/>
    <w:rsid w:val="00C60D8C"/>
    <w:rsid w:val="00C61996"/>
    <w:rsid w:val="00C61E93"/>
    <w:rsid w:val="00C65A3E"/>
    <w:rsid w:val="00C674A6"/>
    <w:rsid w:val="00C67B51"/>
    <w:rsid w:val="00C70263"/>
    <w:rsid w:val="00C70A82"/>
    <w:rsid w:val="00C71F40"/>
    <w:rsid w:val="00C721EC"/>
    <w:rsid w:val="00C7239B"/>
    <w:rsid w:val="00C75AFE"/>
    <w:rsid w:val="00C8040C"/>
    <w:rsid w:val="00C80DD1"/>
    <w:rsid w:val="00C85151"/>
    <w:rsid w:val="00C852A1"/>
    <w:rsid w:val="00C85598"/>
    <w:rsid w:val="00C855F8"/>
    <w:rsid w:val="00C938F9"/>
    <w:rsid w:val="00C93CE4"/>
    <w:rsid w:val="00C94C32"/>
    <w:rsid w:val="00C96FDA"/>
    <w:rsid w:val="00C97801"/>
    <w:rsid w:val="00C97C00"/>
    <w:rsid w:val="00CA2C8A"/>
    <w:rsid w:val="00CA3D22"/>
    <w:rsid w:val="00CA3D73"/>
    <w:rsid w:val="00CA5762"/>
    <w:rsid w:val="00CA58D3"/>
    <w:rsid w:val="00CA5A38"/>
    <w:rsid w:val="00CA7661"/>
    <w:rsid w:val="00CB0520"/>
    <w:rsid w:val="00CB080C"/>
    <w:rsid w:val="00CB0B93"/>
    <w:rsid w:val="00CB0D09"/>
    <w:rsid w:val="00CB1F27"/>
    <w:rsid w:val="00CB272C"/>
    <w:rsid w:val="00CB34D2"/>
    <w:rsid w:val="00CB3600"/>
    <w:rsid w:val="00CB4B9F"/>
    <w:rsid w:val="00CB4F10"/>
    <w:rsid w:val="00CB52CC"/>
    <w:rsid w:val="00CB6026"/>
    <w:rsid w:val="00CB6F2D"/>
    <w:rsid w:val="00CB75FD"/>
    <w:rsid w:val="00CB7AD1"/>
    <w:rsid w:val="00CC1085"/>
    <w:rsid w:val="00CC18F4"/>
    <w:rsid w:val="00CC1CAF"/>
    <w:rsid w:val="00CC2B99"/>
    <w:rsid w:val="00CC30DF"/>
    <w:rsid w:val="00CC34F2"/>
    <w:rsid w:val="00CC4945"/>
    <w:rsid w:val="00CC4AF3"/>
    <w:rsid w:val="00CC7C2E"/>
    <w:rsid w:val="00CD03E3"/>
    <w:rsid w:val="00CD1601"/>
    <w:rsid w:val="00CD58CF"/>
    <w:rsid w:val="00CD5AFB"/>
    <w:rsid w:val="00CD5B1E"/>
    <w:rsid w:val="00CD621B"/>
    <w:rsid w:val="00CD63C9"/>
    <w:rsid w:val="00CD6E75"/>
    <w:rsid w:val="00CD71CC"/>
    <w:rsid w:val="00CE3B46"/>
    <w:rsid w:val="00CE4738"/>
    <w:rsid w:val="00CE4DE4"/>
    <w:rsid w:val="00CE556E"/>
    <w:rsid w:val="00CE5730"/>
    <w:rsid w:val="00CE6775"/>
    <w:rsid w:val="00CE6D99"/>
    <w:rsid w:val="00CE705D"/>
    <w:rsid w:val="00CF151C"/>
    <w:rsid w:val="00CF1769"/>
    <w:rsid w:val="00CF255F"/>
    <w:rsid w:val="00CF2587"/>
    <w:rsid w:val="00CF3C61"/>
    <w:rsid w:val="00CF5480"/>
    <w:rsid w:val="00CF571C"/>
    <w:rsid w:val="00CF7436"/>
    <w:rsid w:val="00D024D8"/>
    <w:rsid w:val="00D034C6"/>
    <w:rsid w:val="00D03991"/>
    <w:rsid w:val="00D03BBB"/>
    <w:rsid w:val="00D03DF4"/>
    <w:rsid w:val="00D04D12"/>
    <w:rsid w:val="00D064DD"/>
    <w:rsid w:val="00D0720D"/>
    <w:rsid w:val="00D07351"/>
    <w:rsid w:val="00D07F43"/>
    <w:rsid w:val="00D10591"/>
    <w:rsid w:val="00D1328C"/>
    <w:rsid w:val="00D13C0D"/>
    <w:rsid w:val="00D141B4"/>
    <w:rsid w:val="00D143E0"/>
    <w:rsid w:val="00D15898"/>
    <w:rsid w:val="00D159C4"/>
    <w:rsid w:val="00D15BAA"/>
    <w:rsid w:val="00D160EE"/>
    <w:rsid w:val="00D16A28"/>
    <w:rsid w:val="00D17C9D"/>
    <w:rsid w:val="00D17D8E"/>
    <w:rsid w:val="00D21DAC"/>
    <w:rsid w:val="00D2348F"/>
    <w:rsid w:val="00D24B96"/>
    <w:rsid w:val="00D25441"/>
    <w:rsid w:val="00D259F1"/>
    <w:rsid w:val="00D26614"/>
    <w:rsid w:val="00D26C15"/>
    <w:rsid w:val="00D27B61"/>
    <w:rsid w:val="00D31779"/>
    <w:rsid w:val="00D32A41"/>
    <w:rsid w:val="00D32C1A"/>
    <w:rsid w:val="00D3415E"/>
    <w:rsid w:val="00D34925"/>
    <w:rsid w:val="00D362B9"/>
    <w:rsid w:val="00D36BE5"/>
    <w:rsid w:val="00D36EF2"/>
    <w:rsid w:val="00D374D0"/>
    <w:rsid w:val="00D37B17"/>
    <w:rsid w:val="00D41DA1"/>
    <w:rsid w:val="00D428AE"/>
    <w:rsid w:val="00D428CC"/>
    <w:rsid w:val="00D42BE5"/>
    <w:rsid w:val="00D4326C"/>
    <w:rsid w:val="00D433DF"/>
    <w:rsid w:val="00D43EB2"/>
    <w:rsid w:val="00D4474D"/>
    <w:rsid w:val="00D44F9D"/>
    <w:rsid w:val="00D4667C"/>
    <w:rsid w:val="00D46B58"/>
    <w:rsid w:val="00D5039E"/>
    <w:rsid w:val="00D50756"/>
    <w:rsid w:val="00D51F7A"/>
    <w:rsid w:val="00D53052"/>
    <w:rsid w:val="00D537CC"/>
    <w:rsid w:val="00D5380F"/>
    <w:rsid w:val="00D5427E"/>
    <w:rsid w:val="00D55B4E"/>
    <w:rsid w:val="00D61372"/>
    <w:rsid w:val="00D62B93"/>
    <w:rsid w:val="00D64751"/>
    <w:rsid w:val="00D64A5F"/>
    <w:rsid w:val="00D652F9"/>
    <w:rsid w:val="00D660B0"/>
    <w:rsid w:val="00D66AFD"/>
    <w:rsid w:val="00D67395"/>
    <w:rsid w:val="00D70A4E"/>
    <w:rsid w:val="00D714A4"/>
    <w:rsid w:val="00D71786"/>
    <w:rsid w:val="00D71987"/>
    <w:rsid w:val="00D72D45"/>
    <w:rsid w:val="00D731FF"/>
    <w:rsid w:val="00D75600"/>
    <w:rsid w:val="00D76544"/>
    <w:rsid w:val="00D76A09"/>
    <w:rsid w:val="00D77102"/>
    <w:rsid w:val="00D77505"/>
    <w:rsid w:val="00D8094C"/>
    <w:rsid w:val="00D80EEE"/>
    <w:rsid w:val="00D814DC"/>
    <w:rsid w:val="00D818A4"/>
    <w:rsid w:val="00D81E53"/>
    <w:rsid w:val="00D8252B"/>
    <w:rsid w:val="00D8259C"/>
    <w:rsid w:val="00D83B74"/>
    <w:rsid w:val="00D846BA"/>
    <w:rsid w:val="00D84B89"/>
    <w:rsid w:val="00D84C49"/>
    <w:rsid w:val="00D84D0C"/>
    <w:rsid w:val="00D8708F"/>
    <w:rsid w:val="00D87C46"/>
    <w:rsid w:val="00D91590"/>
    <w:rsid w:val="00D922ED"/>
    <w:rsid w:val="00D92EAC"/>
    <w:rsid w:val="00D92F54"/>
    <w:rsid w:val="00D93D71"/>
    <w:rsid w:val="00D941F5"/>
    <w:rsid w:val="00D9594C"/>
    <w:rsid w:val="00D95AB5"/>
    <w:rsid w:val="00D95D77"/>
    <w:rsid w:val="00D96E7B"/>
    <w:rsid w:val="00D97272"/>
    <w:rsid w:val="00D9733E"/>
    <w:rsid w:val="00D977E7"/>
    <w:rsid w:val="00D978E6"/>
    <w:rsid w:val="00DA51BC"/>
    <w:rsid w:val="00DA5600"/>
    <w:rsid w:val="00DA61DD"/>
    <w:rsid w:val="00DA639F"/>
    <w:rsid w:val="00DA7378"/>
    <w:rsid w:val="00DB0836"/>
    <w:rsid w:val="00DB2261"/>
    <w:rsid w:val="00DB3138"/>
    <w:rsid w:val="00DB3C35"/>
    <w:rsid w:val="00DB412A"/>
    <w:rsid w:val="00DB4C57"/>
    <w:rsid w:val="00DB55DC"/>
    <w:rsid w:val="00DB56EB"/>
    <w:rsid w:val="00DB6A61"/>
    <w:rsid w:val="00DB6D91"/>
    <w:rsid w:val="00DB752D"/>
    <w:rsid w:val="00DB780C"/>
    <w:rsid w:val="00DC34E2"/>
    <w:rsid w:val="00DC655A"/>
    <w:rsid w:val="00DC746D"/>
    <w:rsid w:val="00DC746E"/>
    <w:rsid w:val="00DD260C"/>
    <w:rsid w:val="00DD2EE6"/>
    <w:rsid w:val="00DD3523"/>
    <w:rsid w:val="00DD3828"/>
    <w:rsid w:val="00DD42A3"/>
    <w:rsid w:val="00DD543B"/>
    <w:rsid w:val="00DD57E8"/>
    <w:rsid w:val="00DD6B64"/>
    <w:rsid w:val="00DD6C23"/>
    <w:rsid w:val="00DD7518"/>
    <w:rsid w:val="00DD7B2F"/>
    <w:rsid w:val="00DE091F"/>
    <w:rsid w:val="00DE134C"/>
    <w:rsid w:val="00DE1CF0"/>
    <w:rsid w:val="00DE27CB"/>
    <w:rsid w:val="00DE37DB"/>
    <w:rsid w:val="00DE5803"/>
    <w:rsid w:val="00DE58C8"/>
    <w:rsid w:val="00DE79E7"/>
    <w:rsid w:val="00DE7CEB"/>
    <w:rsid w:val="00DF07AC"/>
    <w:rsid w:val="00DF0A7F"/>
    <w:rsid w:val="00DF1985"/>
    <w:rsid w:val="00DF21A7"/>
    <w:rsid w:val="00DF22AE"/>
    <w:rsid w:val="00DF2450"/>
    <w:rsid w:val="00DF3E27"/>
    <w:rsid w:val="00DF7638"/>
    <w:rsid w:val="00E007FE"/>
    <w:rsid w:val="00E00F0D"/>
    <w:rsid w:val="00E01386"/>
    <w:rsid w:val="00E022E1"/>
    <w:rsid w:val="00E03224"/>
    <w:rsid w:val="00E03D94"/>
    <w:rsid w:val="00E03DF0"/>
    <w:rsid w:val="00E06CAB"/>
    <w:rsid w:val="00E1009A"/>
    <w:rsid w:val="00E1202C"/>
    <w:rsid w:val="00E13AD5"/>
    <w:rsid w:val="00E14A94"/>
    <w:rsid w:val="00E1638F"/>
    <w:rsid w:val="00E1742D"/>
    <w:rsid w:val="00E238A6"/>
    <w:rsid w:val="00E239D3"/>
    <w:rsid w:val="00E24A8C"/>
    <w:rsid w:val="00E24EA6"/>
    <w:rsid w:val="00E24FAD"/>
    <w:rsid w:val="00E26018"/>
    <w:rsid w:val="00E2798D"/>
    <w:rsid w:val="00E300A3"/>
    <w:rsid w:val="00E308AF"/>
    <w:rsid w:val="00E31FA0"/>
    <w:rsid w:val="00E34319"/>
    <w:rsid w:val="00E3707D"/>
    <w:rsid w:val="00E37B3A"/>
    <w:rsid w:val="00E37C60"/>
    <w:rsid w:val="00E37D9B"/>
    <w:rsid w:val="00E408E8"/>
    <w:rsid w:val="00E40CD2"/>
    <w:rsid w:val="00E418FC"/>
    <w:rsid w:val="00E41A90"/>
    <w:rsid w:val="00E423A5"/>
    <w:rsid w:val="00E42425"/>
    <w:rsid w:val="00E4282F"/>
    <w:rsid w:val="00E44711"/>
    <w:rsid w:val="00E449C4"/>
    <w:rsid w:val="00E47ECA"/>
    <w:rsid w:val="00E500D7"/>
    <w:rsid w:val="00E52029"/>
    <w:rsid w:val="00E543D5"/>
    <w:rsid w:val="00E545B5"/>
    <w:rsid w:val="00E54E8D"/>
    <w:rsid w:val="00E54EB9"/>
    <w:rsid w:val="00E55464"/>
    <w:rsid w:val="00E559BB"/>
    <w:rsid w:val="00E563C5"/>
    <w:rsid w:val="00E57AC0"/>
    <w:rsid w:val="00E60175"/>
    <w:rsid w:val="00E604A3"/>
    <w:rsid w:val="00E6068D"/>
    <w:rsid w:val="00E63227"/>
    <w:rsid w:val="00E634BB"/>
    <w:rsid w:val="00E63B31"/>
    <w:rsid w:val="00E63C99"/>
    <w:rsid w:val="00E63CC9"/>
    <w:rsid w:val="00E64606"/>
    <w:rsid w:val="00E65ADD"/>
    <w:rsid w:val="00E666D0"/>
    <w:rsid w:val="00E67121"/>
    <w:rsid w:val="00E672BD"/>
    <w:rsid w:val="00E675ED"/>
    <w:rsid w:val="00E71AD2"/>
    <w:rsid w:val="00E73D39"/>
    <w:rsid w:val="00E7493A"/>
    <w:rsid w:val="00E7665F"/>
    <w:rsid w:val="00E76B01"/>
    <w:rsid w:val="00E770AD"/>
    <w:rsid w:val="00E77263"/>
    <w:rsid w:val="00E80863"/>
    <w:rsid w:val="00E80AFE"/>
    <w:rsid w:val="00E80DE4"/>
    <w:rsid w:val="00E81E51"/>
    <w:rsid w:val="00E8206C"/>
    <w:rsid w:val="00E823B4"/>
    <w:rsid w:val="00E82F8F"/>
    <w:rsid w:val="00E830DD"/>
    <w:rsid w:val="00E83227"/>
    <w:rsid w:val="00E83497"/>
    <w:rsid w:val="00E8450C"/>
    <w:rsid w:val="00E852DE"/>
    <w:rsid w:val="00E859FA"/>
    <w:rsid w:val="00E871AB"/>
    <w:rsid w:val="00E878DA"/>
    <w:rsid w:val="00E902C3"/>
    <w:rsid w:val="00E909F4"/>
    <w:rsid w:val="00E92036"/>
    <w:rsid w:val="00E9242B"/>
    <w:rsid w:val="00E9290A"/>
    <w:rsid w:val="00E938EF"/>
    <w:rsid w:val="00E940E1"/>
    <w:rsid w:val="00E94410"/>
    <w:rsid w:val="00E9515C"/>
    <w:rsid w:val="00E95D78"/>
    <w:rsid w:val="00E95DB8"/>
    <w:rsid w:val="00EA017D"/>
    <w:rsid w:val="00EA190D"/>
    <w:rsid w:val="00EA3C65"/>
    <w:rsid w:val="00EA4590"/>
    <w:rsid w:val="00EA774F"/>
    <w:rsid w:val="00EB1806"/>
    <w:rsid w:val="00EB27A2"/>
    <w:rsid w:val="00EB2B81"/>
    <w:rsid w:val="00EB3B06"/>
    <w:rsid w:val="00EB5F6E"/>
    <w:rsid w:val="00EC07A4"/>
    <w:rsid w:val="00EC131D"/>
    <w:rsid w:val="00EC29D3"/>
    <w:rsid w:val="00EC4C38"/>
    <w:rsid w:val="00EC6AE6"/>
    <w:rsid w:val="00EC7918"/>
    <w:rsid w:val="00ED1018"/>
    <w:rsid w:val="00ED3E64"/>
    <w:rsid w:val="00ED44AC"/>
    <w:rsid w:val="00ED49E4"/>
    <w:rsid w:val="00ED5129"/>
    <w:rsid w:val="00ED6071"/>
    <w:rsid w:val="00ED67B8"/>
    <w:rsid w:val="00ED692D"/>
    <w:rsid w:val="00ED7BC5"/>
    <w:rsid w:val="00EE0651"/>
    <w:rsid w:val="00EE0DF0"/>
    <w:rsid w:val="00EE1144"/>
    <w:rsid w:val="00EE21B1"/>
    <w:rsid w:val="00EE3909"/>
    <w:rsid w:val="00EE3D79"/>
    <w:rsid w:val="00EE4966"/>
    <w:rsid w:val="00EE4A11"/>
    <w:rsid w:val="00EE4B81"/>
    <w:rsid w:val="00EE75A2"/>
    <w:rsid w:val="00EE790C"/>
    <w:rsid w:val="00EE7C0F"/>
    <w:rsid w:val="00EF1936"/>
    <w:rsid w:val="00EF20AC"/>
    <w:rsid w:val="00EF236F"/>
    <w:rsid w:val="00EF530A"/>
    <w:rsid w:val="00EF546D"/>
    <w:rsid w:val="00EF586A"/>
    <w:rsid w:val="00EF591F"/>
    <w:rsid w:val="00EF5A6C"/>
    <w:rsid w:val="00EF7A0D"/>
    <w:rsid w:val="00F017B5"/>
    <w:rsid w:val="00F054BF"/>
    <w:rsid w:val="00F05C66"/>
    <w:rsid w:val="00F07961"/>
    <w:rsid w:val="00F10288"/>
    <w:rsid w:val="00F10D51"/>
    <w:rsid w:val="00F114CA"/>
    <w:rsid w:val="00F116A6"/>
    <w:rsid w:val="00F126EA"/>
    <w:rsid w:val="00F12CEE"/>
    <w:rsid w:val="00F12EFB"/>
    <w:rsid w:val="00F13845"/>
    <w:rsid w:val="00F14969"/>
    <w:rsid w:val="00F159CF"/>
    <w:rsid w:val="00F176CD"/>
    <w:rsid w:val="00F202D3"/>
    <w:rsid w:val="00F212A9"/>
    <w:rsid w:val="00F21C0B"/>
    <w:rsid w:val="00F23020"/>
    <w:rsid w:val="00F23057"/>
    <w:rsid w:val="00F23A24"/>
    <w:rsid w:val="00F24071"/>
    <w:rsid w:val="00F24E61"/>
    <w:rsid w:val="00F269C4"/>
    <w:rsid w:val="00F306A7"/>
    <w:rsid w:val="00F3169B"/>
    <w:rsid w:val="00F31B6F"/>
    <w:rsid w:val="00F329E5"/>
    <w:rsid w:val="00F33CD6"/>
    <w:rsid w:val="00F3547C"/>
    <w:rsid w:val="00F355A7"/>
    <w:rsid w:val="00F35D9B"/>
    <w:rsid w:val="00F366BF"/>
    <w:rsid w:val="00F366C1"/>
    <w:rsid w:val="00F36A61"/>
    <w:rsid w:val="00F37228"/>
    <w:rsid w:val="00F377A2"/>
    <w:rsid w:val="00F37E0C"/>
    <w:rsid w:val="00F37E4B"/>
    <w:rsid w:val="00F411C4"/>
    <w:rsid w:val="00F41731"/>
    <w:rsid w:val="00F41876"/>
    <w:rsid w:val="00F41C82"/>
    <w:rsid w:val="00F42A8D"/>
    <w:rsid w:val="00F432A2"/>
    <w:rsid w:val="00F436C7"/>
    <w:rsid w:val="00F4538A"/>
    <w:rsid w:val="00F461A2"/>
    <w:rsid w:val="00F46A82"/>
    <w:rsid w:val="00F479BE"/>
    <w:rsid w:val="00F47C5F"/>
    <w:rsid w:val="00F52CE4"/>
    <w:rsid w:val="00F5356B"/>
    <w:rsid w:val="00F54BCF"/>
    <w:rsid w:val="00F5617C"/>
    <w:rsid w:val="00F56A7F"/>
    <w:rsid w:val="00F638E1"/>
    <w:rsid w:val="00F63FE7"/>
    <w:rsid w:val="00F65225"/>
    <w:rsid w:val="00F654EA"/>
    <w:rsid w:val="00F65983"/>
    <w:rsid w:val="00F65BAC"/>
    <w:rsid w:val="00F65BF7"/>
    <w:rsid w:val="00F6673C"/>
    <w:rsid w:val="00F704B4"/>
    <w:rsid w:val="00F70DE2"/>
    <w:rsid w:val="00F7393C"/>
    <w:rsid w:val="00F7434F"/>
    <w:rsid w:val="00F74EA9"/>
    <w:rsid w:val="00F75223"/>
    <w:rsid w:val="00F7594D"/>
    <w:rsid w:val="00F76983"/>
    <w:rsid w:val="00F7703D"/>
    <w:rsid w:val="00F80E28"/>
    <w:rsid w:val="00F816B7"/>
    <w:rsid w:val="00F8315F"/>
    <w:rsid w:val="00F83D19"/>
    <w:rsid w:val="00F83E00"/>
    <w:rsid w:val="00F87050"/>
    <w:rsid w:val="00F879A4"/>
    <w:rsid w:val="00F906FE"/>
    <w:rsid w:val="00F930A9"/>
    <w:rsid w:val="00F954FE"/>
    <w:rsid w:val="00F95557"/>
    <w:rsid w:val="00F96AA6"/>
    <w:rsid w:val="00F970FC"/>
    <w:rsid w:val="00FA3BFE"/>
    <w:rsid w:val="00FA59A2"/>
    <w:rsid w:val="00FA5E9A"/>
    <w:rsid w:val="00FA7736"/>
    <w:rsid w:val="00FA7917"/>
    <w:rsid w:val="00FB0B73"/>
    <w:rsid w:val="00FB0CC0"/>
    <w:rsid w:val="00FB138F"/>
    <w:rsid w:val="00FB154A"/>
    <w:rsid w:val="00FB15F0"/>
    <w:rsid w:val="00FB2051"/>
    <w:rsid w:val="00FB258C"/>
    <w:rsid w:val="00FB3203"/>
    <w:rsid w:val="00FB4039"/>
    <w:rsid w:val="00FB45F7"/>
    <w:rsid w:val="00FB4FFE"/>
    <w:rsid w:val="00FB5629"/>
    <w:rsid w:val="00FB7488"/>
    <w:rsid w:val="00FB7C6C"/>
    <w:rsid w:val="00FC0E12"/>
    <w:rsid w:val="00FC19B9"/>
    <w:rsid w:val="00FC1B0A"/>
    <w:rsid w:val="00FC25B7"/>
    <w:rsid w:val="00FC29FC"/>
    <w:rsid w:val="00FC4708"/>
    <w:rsid w:val="00FC4AE8"/>
    <w:rsid w:val="00FC7CD6"/>
    <w:rsid w:val="00FD0457"/>
    <w:rsid w:val="00FD1CB8"/>
    <w:rsid w:val="00FD34C2"/>
    <w:rsid w:val="00FD3559"/>
    <w:rsid w:val="00FD38C2"/>
    <w:rsid w:val="00FD395F"/>
    <w:rsid w:val="00FD4E7A"/>
    <w:rsid w:val="00FD62BC"/>
    <w:rsid w:val="00FD75A6"/>
    <w:rsid w:val="00FE0142"/>
    <w:rsid w:val="00FE05E9"/>
    <w:rsid w:val="00FE10C3"/>
    <w:rsid w:val="00FE1651"/>
    <w:rsid w:val="00FE28FF"/>
    <w:rsid w:val="00FE3163"/>
    <w:rsid w:val="00FE44F1"/>
    <w:rsid w:val="00FE4567"/>
    <w:rsid w:val="00FE4DB4"/>
    <w:rsid w:val="00FE72F2"/>
    <w:rsid w:val="00FE7A3B"/>
    <w:rsid w:val="00FF0724"/>
    <w:rsid w:val="00FF0EFB"/>
    <w:rsid w:val="00FF0FDC"/>
    <w:rsid w:val="00FF18D9"/>
    <w:rsid w:val="00FF1957"/>
    <w:rsid w:val="00FF1D01"/>
    <w:rsid w:val="00FF1D89"/>
    <w:rsid w:val="00FF21C8"/>
    <w:rsid w:val="00FF312D"/>
    <w:rsid w:val="00FF36F4"/>
    <w:rsid w:val="00FF3C05"/>
    <w:rsid w:val="00FF3DBD"/>
    <w:rsid w:val="00FF5146"/>
    <w:rsid w:val="00FF649B"/>
    <w:rsid w:val="00FF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226E13"/>
  <w15:docId w15:val="{C7E73393-8C7E-4542-B23B-3D80DD41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3D1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83D1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83D1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83D1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83D1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F83D1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83D1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3D1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F83D1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F83D1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83D19"/>
    <w:rPr>
      <w:rFonts w:ascii="Times New Roman" w:hAnsi="Times New Roman" w:cs="Times New Roman"/>
    </w:rPr>
  </w:style>
  <w:style w:type="character" w:customStyle="1" w:styleId="WW8Num5z0">
    <w:name w:val="WW8Num5z0"/>
    <w:rsid w:val="00F83D19"/>
    <w:rPr>
      <w:b w:val="0"/>
    </w:rPr>
  </w:style>
  <w:style w:type="character" w:customStyle="1" w:styleId="WW8Num6z0">
    <w:name w:val="WW8Num6z0"/>
    <w:rsid w:val="00F83D19"/>
    <w:rPr>
      <w:color w:val="auto"/>
    </w:rPr>
  </w:style>
  <w:style w:type="character" w:customStyle="1" w:styleId="WW8Num7z0">
    <w:name w:val="WW8Num7z0"/>
    <w:rsid w:val="00F83D19"/>
    <w:rPr>
      <w:rFonts w:ascii="Wingdings" w:hAnsi="Wingdings"/>
    </w:rPr>
  </w:style>
  <w:style w:type="character" w:customStyle="1" w:styleId="WW8Num8z0">
    <w:name w:val="WW8Num8z0"/>
    <w:rsid w:val="00F83D19"/>
    <w:rPr>
      <w:rFonts w:cs="Times New Roman"/>
      <w:b w:val="0"/>
      <w:i w:val="0"/>
    </w:rPr>
  </w:style>
  <w:style w:type="character" w:customStyle="1" w:styleId="WW8Num9z0">
    <w:name w:val="WW8Num9z0"/>
    <w:rsid w:val="00F83D1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F83D19"/>
    <w:rPr>
      <w:rFonts w:ascii="Symbol" w:hAnsi="Symbol"/>
      <w:b w:val="0"/>
    </w:rPr>
  </w:style>
  <w:style w:type="character" w:customStyle="1" w:styleId="WW8Num12z0">
    <w:name w:val="WW8Num12z0"/>
    <w:rsid w:val="00F83D1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F83D19"/>
    <w:rPr>
      <w:b w:val="0"/>
    </w:rPr>
  </w:style>
  <w:style w:type="character" w:customStyle="1" w:styleId="WW8Num14z0">
    <w:name w:val="WW8Num14z0"/>
    <w:rsid w:val="00F83D19"/>
    <w:rPr>
      <w:b w:val="0"/>
    </w:rPr>
  </w:style>
  <w:style w:type="character" w:customStyle="1" w:styleId="WW8Num16z0">
    <w:name w:val="WW8Num16z0"/>
    <w:rsid w:val="00F83D19"/>
    <w:rPr>
      <w:rFonts w:ascii="Symbol" w:hAnsi="Symbol"/>
      <w:b w:val="0"/>
    </w:rPr>
  </w:style>
  <w:style w:type="character" w:customStyle="1" w:styleId="WW8Num17z0">
    <w:name w:val="WW8Num17z0"/>
    <w:rsid w:val="00F83D19"/>
    <w:rPr>
      <w:b w:val="0"/>
    </w:rPr>
  </w:style>
  <w:style w:type="character" w:customStyle="1" w:styleId="WW8Num21z0">
    <w:name w:val="WW8Num21z0"/>
    <w:rsid w:val="00F83D19"/>
    <w:rPr>
      <w:color w:val="auto"/>
    </w:rPr>
  </w:style>
  <w:style w:type="character" w:customStyle="1" w:styleId="WW8Num23z1">
    <w:name w:val="WW8Num23z1"/>
    <w:rsid w:val="00F83D19"/>
    <w:rPr>
      <w:rFonts w:ascii="Symbol" w:hAnsi="Symbol"/>
    </w:rPr>
  </w:style>
  <w:style w:type="character" w:customStyle="1" w:styleId="WW8Num23z2">
    <w:name w:val="WW8Num23z2"/>
    <w:rsid w:val="00F83D19"/>
    <w:rPr>
      <w:b w:val="0"/>
    </w:rPr>
  </w:style>
  <w:style w:type="character" w:customStyle="1" w:styleId="WW8Num28z0">
    <w:name w:val="WW8Num28z0"/>
    <w:rsid w:val="00F83D19"/>
    <w:rPr>
      <w:i w:val="0"/>
    </w:rPr>
  </w:style>
  <w:style w:type="character" w:customStyle="1" w:styleId="WW8Num34z0">
    <w:name w:val="WW8Num34z0"/>
    <w:rsid w:val="00F83D19"/>
    <w:rPr>
      <w:i w:val="0"/>
      <w:color w:val="auto"/>
    </w:rPr>
  </w:style>
  <w:style w:type="character" w:customStyle="1" w:styleId="WW8Num35z0">
    <w:name w:val="WW8Num35z0"/>
    <w:rsid w:val="00F83D19"/>
    <w:rPr>
      <w:rFonts w:ascii="Symbol" w:hAnsi="Symbol"/>
    </w:rPr>
  </w:style>
  <w:style w:type="character" w:customStyle="1" w:styleId="WW8Num37z0">
    <w:name w:val="WW8Num37z0"/>
    <w:rsid w:val="00F83D19"/>
    <w:rPr>
      <w:color w:val="auto"/>
    </w:rPr>
  </w:style>
  <w:style w:type="character" w:customStyle="1" w:styleId="WW8Num37z1">
    <w:name w:val="WW8Num37z1"/>
    <w:rsid w:val="00F83D19"/>
    <w:rPr>
      <w:b w:val="0"/>
      <w:color w:val="auto"/>
      <w:sz w:val="22"/>
      <w:szCs w:val="22"/>
    </w:rPr>
  </w:style>
  <w:style w:type="character" w:customStyle="1" w:styleId="WW8Num37z2">
    <w:name w:val="WW8Num37z2"/>
    <w:rsid w:val="00F83D19"/>
    <w:rPr>
      <w:b w:val="0"/>
    </w:rPr>
  </w:style>
  <w:style w:type="character" w:customStyle="1" w:styleId="WW8Num40z0">
    <w:name w:val="WW8Num40z0"/>
    <w:rsid w:val="00F83D19"/>
    <w:rPr>
      <w:color w:val="auto"/>
    </w:rPr>
  </w:style>
  <w:style w:type="character" w:customStyle="1" w:styleId="WW8Num41z0">
    <w:name w:val="WW8Num41z0"/>
    <w:rsid w:val="00F83D19"/>
    <w:rPr>
      <w:color w:val="auto"/>
    </w:rPr>
  </w:style>
  <w:style w:type="character" w:customStyle="1" w:styleId="WW8Num42z0">
    <w:name w:val="WW8Num42z0"/>
    <w:rsid w:val="00F83D19"/>
    <w:rPr>
      <w:i w:val="0"/>
      <w:color w:val="auto"/>
    </w:rPr>
  </w:style>
  <w:style w:type="character" w:customStyle="1" w:styleId="WW8Num43z0">
    <w:name w:val="WW8Num43z0"/>
    <w:rsid w:val="00F83D19"/>
    <w:rPr>
      <w:rFonts w:ascii="Symbol" w:hAnsi="Symbol"/>
    </w:rPr>
  </w:style>
  <w:style w:type="character" w:customStyle="1" w:styleId="WW8Num49z0">
    <w:name w:val="WW8Num49z0"/>
    <w:rsid w:val="00F83D19"/>
    <w:rPr>
      <w:color w:val="auto"/>
    </w:rPr>
  </w:style>
  <w:style w:type="character" w:customStyle="1" w:styleId="WW8Num51z0">
    <w:name w:val="WW8Num51z0"/>
    <w:rsid w:val="00F83D19"/>
    <w:rPr>
      <w:rFonts w:ascii="Symbol" w:hAnsi="Symbol"/>
    </w:rPr>
  </w:style>
  <w:style w:type="character" w:customStyle="1" w:styleId="WW8Num57z0">
    <w:name w:val="WW8Num57z0"/>
    <w:rsid w:val="00F83D19"/>
    <w:rPr>
      <w:b w:val="0"/>
    </w:rPr>
  </w:style>
  <w:style w:type="character" w:customStyle="1" w:styleId="WW8Num57z1">
    <w:name w:val="WW8Num57z1"/>
    <w:rsid w:val="00F83D19"/>
    <w:rPr>
      <w:b w:val="0"/>
      <w:color w:val="auto"/>
    </w:rPr>
  </w:style>
  <w:style w:type="character" w:customStyle="1" w:styleId="WW8Num60z0">
    <w:name w:val="WW8Num60z0"/>
    <w:rsid w:val="00F83D19"/>
    <w:rPr>
      <w:rFonts w:ascii="Symbol" w:hAnsi="Symbol"/>
    </w:rPr>
  </w:style>
  <w:style w:type="character" w:customStyle="1" w:styleId="WW8Num62z0">
    <w:name w:val="WW8Num62z0"/>
    <w:rsid w:val="00F83D19"/>
    <w:rPr>
      <w:color w:val="auto"/>
    </w:rPr>
  </w:style>
  <w:style w:type="character" w:customStyle="1" w:styleId="WW8Num63z0">
    <w:name w:val="WW8Num63z0"/>
    <w:rsid w:val="00F83D19"/>
    <w:rPr>
      <w:i w:val="0"/>
      <w:color w:val="auto"/>
    </w:rPr>
  </w:style>
  <w:style w:type="character" w:customStyle="1" w:styleId="WW8Num65z0">
    <w:name w:val="WW8Num65z0"/>
    <w:rsid w:val="00F83D19"/>
    <w:rPr>
      <w:b w:val="0"/>
      <w:i w:val="0"/>
      <w:color w:val="auto"/>
    </w:rPr>
  </w:style>
  <w:style w:type="character" w:customStyle="1" w:styleId="WW8Num70z0">
    <w:name w:val="WW8Num70z0"/>
    <w:rsid w:val="00F83D19"/>
    <w:rPr>
      <w:rFonts w:ascii="Symbol" w:hAnsi="Symbol"/>
    </w:rPr>
  </w:style>
  <w:style w:type="character" w:customStyle="1" w:styleId="Absatz-Standardschriftart">
    <w:name w:val="Absatz-Standardschriftart"/>
    <w:rsid w:val="00F83D19"/>
  </w:style>
  <w:style w:type="character" w:customStyle="1" w:styleId="WW-Absatz-Standardschriftart">
    <w:name w:val="WW-Absatz-Standardschriftart"/>
    <w:rsid w:val="00F83D19"/>
  </w:style>
  <w:style w:type="character" w:customStyle="1" w:styleId="WW8Num10z0">
    <w:name w:val="WW8Num10z0"/>
    <w:rsid w:val="00F83D19"/>
    <w:rPr>
      <w:color w:val="000000"/>
    </w:rPr>
  </w:style>
  <w:style w:type="character" w:customStyle="1" w:styleId="WW8Num15z0">
    <w:name w:val="WW8Num15z0"/>
    <w:rsid w:val="00F83D19"/>
    <w:rPr>
      <w:rFonts w:ascii="Times New Roman" w:hAnsi="Times New Roman" w:cs="Times New Roman"/>
      <w:b/>
    </w:rPr>
  </w:style>
  <w:style w:type="character" w:customStyle="1" w:styleId="WW8Num18z0">
    <w:name w:val="WW8Num18z0"/>
    <w:rsid w:val="00F83D19"/>
    <w:rPr>
      <w:b w:val="0"/>
    </w:rPr>
  </w:style>
  <w:style w:type="character" w:customStyle="1" w:styleId="WW8Num19z0">
    <w:name w:val="WW8Num19z0"/>
    <w:rsid w:val="00F83D19"/>
    <w:rPr>
      <w:b w:val="0"/>
    </w:rPr>
  </w:style>
  <w:style w:type="character" w:customStyle="1" w:styleId="WW8Num20z0">
    <w:name w:val="WW8Num20z0"/>
    <w:rsid w:val="00F83D19"/>
    <w:rPr>
      <w:rFonts w:cs="Times New Roman"/>
    </w:rPr>
  </w:style>
  <w:style w:type="character" w:customStyle="1" w:styleId="WW8Num23z0">
    <w:name w:val="WW8Num23z0"/>
    <w:rsid w:val="00F83D19"/>
    <w:rPr>
      <w:rFonts w:cs="Times New Roman"/>
    </w:rPr>
  </w:style>
  <w:style w:type="character" w:customStyle="1" w:styleId="WW8Num24z0">
    <w:name w:val="WW8Num24z0"/>
    <w:rsid w:val="00F83D19"/>
    <w:rPr>
      <w:i w:val="0"/>
    </w:rPr>
  </w:style>
  <w:style w:type="character" w:customStyle="1" w:styleId="WW8Num25z0">
    <w:name w:val="WW8Num25z0"/>
    <w:rsid w:val="00F83D19"/>
    <w:rPr>
      <w:rFonts w:eastAsia="Times New Roman"/>
    </w:rPr>
  </w:style>
  <w:style w:type="character" w:customStyle="1" w:styleId="WW8Num29z0">
    <w:name w:val="WW8Num29z0"/>
    <w:rsid w:val="00F83D19"/>
    <w:rPr>
      <w:color w:val="auto"/>
    </w:rPr>
  </w:style>
  <w:style w:type="character" w:customStyle="1" w:styleId="WW8Num31z1">
    <w:name w:val="WW8Num31z1"/>
    <w:rsid w:val="00F83D19"/>
    <w:rPr>
      <w:rFonts w:ascii="Symbol" w:hAnsi="Symbol"/>
    </w:rPr>
  </w:style>
  <w:style w:type="character" w:customStyle="1" w:styleId="WW8Num31z2">
    <w:name w:val="WW8Num31z2"/>
    <w:rsid w:val="00F83D19"/>
    <w:rPr>
      <w:b w:val="0"/>
    </w:rPr>
  </w:style>
  <w:style w:type="character" w:customStyle="1" w:styleId="WW8Num36z0">
    <w:name w:val="WW8Num36z0"/>
    <w:rsid w:val="00F83D19"/>
    <w:rPr>
      <w:i w:val="0"/>
    </w:rPr>
  </w:style>
  <w:style w:type="character" w:customStyle="1" w:styleId="WW8Num43z1">
    <w:name w:val="WW8Num43z1"/>
    <w:rsid w:val="00F83D19"/>
    <w:rPr>
      <w:rFonts w:ascii="Courier New" w:hAnsi="Courier New"/>
    </w:rPr>
  </w:style>
  <w:style w:type="character" w:customStyle="1" w:styleId="WW8Num43z2">
    <w:name w:val="WW8Num43z2"/>
    <w:rsid w:val="00F83D19"/>
    <w:rPr>
      <w:rFonts w:ascii="Wingdings" w:hAnsi="Wingdings"/>
    </w:rPr>
  </w:style>
  <w:style w:type="character" w:customStyle="1" w:styleId="WW8Num45z0">
    <w:name w:val="WW8Num45z0"/>
    <w:rsid w:val="00F83D19"/>
    <w:rPr>
      <w:color w:val="auto"/>
    </w:rPr>
  </w:style>
  <w:style w:type="character" w:customStyle="1" w:styleId="WW8Num45z1">
    <w:name w:val="WW8Num45z1"/>
    <w:rsid w:val="00F83D19"/>
    <w:rPr>
      <w:b w:val="0"/>
      <w:color w:val="auto"/>
      <w:sz w:val="22"/>
      <w:szCs w:val="22"/>
    </w:rPr>
  </w:style>
  <w:style w:type="character" w:customStyle="1" w:styleId="WW8Num45z2">
    <w:name w:val="WW8Num45z2"/>
    <w:rsid w:val="00F83D19"/>
    <w:rPr>
      <w:b w:val="0"/>
    </w:rPr>
  </w:style>
  <w:style w:type="character" w:customStyle="1" w:styleId="WW8Num48z0">
    <w:name w:val="WW8Num48z0"/>
    <w:rsid w:val="00F83D19"/>
    <w:rPr>
      <w:color w:val="auto"/>
    </w:rPr>
  </w:style>
  <w:style w:type="character" w:customStyle="1" w:styleId="WW8Num50z0">
    <w:name w:val="WW8Num50z0"/>
    <w:rsid w:val="00F83D19"/>
    <w:rPr>
      <w:rFonts w:ascii="Symbol" w:hAnsi="Symbol"/>
    </w:rPr>
  </w:style>
  <w:style w:type="character" w:customStyle="1" w:styleId="WW8Num50z1">
    <w:name w:val="WW8Num50z1"/>
    <w:rsid w:val="00F83D19"/>
    <w:rPr>
      <w:rFonts w:ascii="Courier New" w:hAnsi="Courier New"/>
    </w:rPr>
  </w:style>
  <w:style w:type="character" w:customStyle="1" w:styleId="WW8Num50z2">
    <w:name w:val="WW8Num50z2"/>
    <w:rsid w:val="00F83D19"/>
    <w:rPr>
      <w:rFonts w:ascii="Wingdings" w:hAnsi="Wingdings"/>
    </w:rPr>
  </w:style>
  <w:style w:type="character" w:customStyle="1" w:styleId="WW8Num51z1">
    <w:name w:val="WW8Num51z1"/>
    <w:rsid w:val="00F83D19"/>
    <w:rPr>
      <w:rFonts w:ascii="Courier New" w:hAnsi="Courier New"/>
    </w:rPr>
  </w:style>
  <w:style w:type="character" w:customStyle="1" w:styleId="WW8Num51z2">
    <w:name w:val="WW8Num51z2"/>
    <w:rsid w:val="00F83D19"/>
    <w:rPr>
      <w:rFonts w:ascii="Wingdings" w:hAnsi="Wingdings"/>
    </w:rPr>
  </w:style>
  <w:style w:type="character" w:customStyle="1" w:styleId="WW8Num52z1">
    <w:name w:val="WW8Num52z1"/>
    <w:rsid w:val="00F83D19"/>
    <w:rPr>
      <w:rFonts w:ascii="Courier New" w:hAnsi="Courier New" w:cs="Courier New"/>
    </w:rPr>
  </w:style>
  <w:style w:type="character" w:customStyle="1" w:styleId="WW8Num52z2">
    <w:name w:val="WW8Num52z2"/>
    <w:rsid w:val="00F83D19"/>
    <w:rPr>
      <w:rFonts w:ascii="Wingdings" w:hAnsi="Wingdings"/>
    </w:rPr>
  </w:style>
  <w:style w:type="character" w:customStyle="1" w:styleId="WW8Num52z3">
    <w:name w:val="WW8Num52z3"/>
    <w:rsid w:val="00F83D19"/>
    <w:rPr>
      <w:rFonts w:ascii="Symbol" w:hAnsi="Symbol"/>
    </w:rPr>
  </w:style>
  <w:style w:type="character" w:customStyle="1" w:styleId="WW8Num54z0">
    <w:name w:val="WW8Num54z0"/>
    <w:rsid w:val="00F83D19"/>
    <w:rPr>
      <w:i w:val="0"/>
      <w:color w:val="auto"/>
    </w:rPr>
  </w:style>
  <w:style w:type="character" w:customStyle="1" w:styleId="WW8Num59z0">
    <w:name w:val="WW8Num59z0"/>
    <w:rsid w:val="00F83D19"/>
    <w:rPr>
      <w:rFonts w:cs="Times New Roman"/>
    </w:rPr>
  </w:style>
  <w:style w:type="character" w:customStyle="1" w:styleId="WW8Num61z0">
    <w:name w:val="WW8Num61z0"/>
    <w:rsid w:val="00F83D19"/>
    <w:rPr>
      <w:rFonts w:ascii="Symbol" w:hAnsi="Symbol"/>
    </w:rPr>
  </w:style>
  <w:style w:type="character" w:customStyle="1" w:styleId="WW8Num61z1">
    <w:name w:val="WW8Num61z1"/>
    <w:rsid w:val="00F83D19"/>
    <w:rPr>
      <w:rFonts w:ascii="Courier New" w:hAnsi="Courier New"/>
    </w:rPr>
  </w:style>
  <w:style w:type="character" w:customStyle="1" w:styleId="WW8Num61z2">
    <w:name w:val="WW8Num61z2"/>
    <w:rsid w:val="00F83D19"/>
    <w:rPr>
      <w:rFonts w:ascii="Wingdings" w:hAnsi="Wingdings"/>
    </w:rPr>
  </w:style>
  <w:style w:type="character" w:customStyle="1" w:styleId="WW8Num68z0">
    <w:name w:val="WW8Num68z0"/>
    <w:rsid w:val="00F83D19"/>
    <w:rPr>
      <w:b w:val="0"/>
    </w:rPr>
  </w:style>
  <w:style w:type="character" w:customStyle="1" w:styleId="WW8Num68z1">
    <w:name w:val="WW8Num68z1"/>
    <w:rsid w:val="00F83D19"/>
    <w:rPr>
      <w:b w:val="0"/>
      <w:color w:val="auto"/>
    </w:rPr>
  </w:style>
  <w:style w:type="character" w:customStyle="1" w:styleId="WW8Num71z0">
    <w:name w:val="WW8Num71z0"/>
    <w:rsid w:val="00F83D19"/>
    <w:rPr>
      <w:rFonts w:ascii="Symbol" w:hAnsi="Symbol"/>
    </w:rPr>
  </w:style>
  <w:style w:type="character" w:customStyle="1" w:styleId="WW8Num71z1">
    <w:name w:val="WW8Num71z1"/>
    <w:rsid w:val="00F83D19"/>
    <w:rPr>
      <w:rFonts w:ascii="Courier New" w:hAnsi="Courier New"/>
    </w:rPr>
  </w:style>
  <w:style w:type="character" w:customStyle="1" w:styleId="WW8Num71z2">
    <w:name w:val="WW8Num71z2"/>
    <w:rsid w:val="00F83D19"/>
    <w:rPr>
      <w:rFonts w:ascii="Wingdings" w:hAnsi="Wingdings"/>
    </w:rPr>
  </w:style>
  <w:style w:type="character" w:customStyle="1" w:styleId="WW8Num73z0">
    <w:name w:val="WW8Num73z0"/>
    <w:rsid w:val="00F83D19"/>
    <w:rPr>
      <w:color w:val="auto"/>
    </w:rPr>
  </w:style>
  <w:style w:type="character" w:customStyle="1" w:styleId="WW8Num74z0">
    <w:name w:val="WW8Num74z0"/>
    <w:rsid w:val="00F83D19"/>
    <w:rPr>
      <w:i w:val="0"/>
      <w:color w:val="auto"/>
    </w:rPr>
  </w:style>
  <w:style w:type="character" w:customStyle="1" w:styleId="WW8Num76z0">
    <w:name w:val="WW8Num76z0"/>
    <w:rsid w:val="00F83D19"/>
    <w:rPr>
      <w:rFonts w:ascii="Symbol" w:hAnsi="Symbol"/>
      <w:b w:val="0"/>
      <w:i w:val="0"/>
    </w:rPr>
  </w:style>
  <w:style w:type="character" w:customStyle="1" w:styleId="WW8Num77z0">
    <w:name w:val="WW8Num77z0"/>
    <w:rsid w:val="00F83D19"/>
    <w:rPr>
      <w:b w:val="0"/>
      <w:i w:val="0"/>
      <w:color w:val="auto"/>
    </w:rPr>
  </w:style>
  <w:style w:type="character" w:customStyle="1" w:styleId="WW8Num82z0">
    <w:name w:val="WW8Num82z0"/>
    <w:rsid w:val="00F83D19"/>
    <w:rPr>
      <w:rFonts w:ascii="Symbol" w:hAnsi="Symbol"/>
    </w:rPr>
  </w:style>
  <w:style w:type="character" w:customStyle="1" w:styleId="WW8Num82z1">
    <w:name w:val="WW8Num82z1"/>
    <w:rsid w:val="00F83D19"/>
    <w:rPr>
      <w:rFonts w:ascii="Courier New" w:hAnsi="Courier New"/>
    </w:rPr>
  </w:style>
  <w:style w:type="character" w:customStyle="1" w:styleId="WW8Num82z2">
    <w:name w:val="WW8Num82z2"/>
    <w:rsid w:val="00F83D19"/>
    <w:rPr>
      <w:rFonts w:ascii="Wingdings" w:hAnsi="Wingdings"/>
    </w:rPr>
  </w:style>
  <w:style w:type="character" w:customStyle="1" w:styleId="Domylnaczcionkaakapitu1">
    <w:name w:val="Domyślna czcionka akapitu1"/>
    <w:rsid w:val="00F83D19"/>
  </w:style>
  <w:style w:type="character" w:styleId="Hipercze">
    <w:name w:val="Hyperlink"/>
    <w:rsid w:val="00F83D19"/>
    <w:rPr>
      <w:color w:val="0000FF"/>
      <w:u w:val="single"/>
    </w:rPr>
  </w:style>
  <w:style w:type="character" w:customStyle="1" w:styleId="Znak3">
    <w:name w:val="Znak3"/>
    <w:rsid w:val="00F83D19"/>
    <w:rPr>
      <w:sz w:val="24"/>
      <w:szCs w:val="24"/>
      <w:lang w:val="pl-PL" w:eastAsia="ar-SA" w:bidi="ar-SA"/>
    </w:rPr>
  </w:style>
  <w:style w:type="character" w:customStyle="1" w:styleId="Znak2">
    <w:name w:val="Znak2"/>
    <w:rsid w:val="00F83D19"/>
    <w:rPr>
      <w:sz w:val="24"/>
      <w:szCs w:val="24"/>
    </w:rPr>
  </w:style>
  <w:style w:type="character" w:customStyle="1" w:styleId="Znak1">
    <w:name w:val="Znak1"/>
    <w:basedOn w:val="Domylnaczcionkaakapitu1"/>
    <w:rsid w:val="00F83D19"/>
  </w:style>
  <w:style w:type="character" w:customStyle="1" w:styleId="Znakiprzypiswkocowych">
    <w:name w:val="Znaki przypisów końcowych"/>
    <w:rsid w:val="00F83D19"/>
    <w:rPr>
      <w:vertAlign w:val="superscript"/>
    </w:rPr>
  </w:style>
  <w:style w:type="character" w:customStyle="1" w:styleId="StandardZnak">
    <w:name w:val="Standard Znak"/>
    <w:rsid w:val="00F83D1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F83D19"/>
    <w:rPr>
      <w:vertAlign w:val="superscript"/>
    </w:rPr>
  </w:style>
  <w:style w:type="character" w:styleId="Numerstrony">
    <w:name w:val="page number"/>
    <w:basedOn w:val="Domylnaczcionkaakapitu1"/>
    <w:rsid w:val="00F83D19"/>
  </w:style>
  <w:style w:type="character" w:customStyle="1" w:styleId="Tekstpodstawowywcity2Znak">
    <w:name w:val="Tekst podstawowy wcięty 2 Znak"/>
    <w:rsid w:val="00F83D19"/>
    <w:rPr>
      <w:sz w:val="24"/>
      <w:szCs w:val="24"/>
    </w:rPr>
  </w:style>
  <w:style w:type="character" w:styleId="Odwoanieprzypisudolnego">
    <w:name w:val="footnote reference"/>
    <w:uiPriority w:val="99"/>
    <w:rsid w:val="00F83D19"/>
    <w:rPr>
      <w:vertAlign w:val="superscript"/>
    </w:rPr>
  </w:style>
  <w:style w:type="character" w:styleId="Odwoanieprzypisukocowego">
    <w:name w:val="endnote reference"/>
    <w:rsid w:val="00F83D1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F83D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F83D1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F83D19"/>
    <w:rPr>
      <w:rFonts w:cs="Mangal"/>
    </w:rPr>
  </w:style>
  <w:style w:type="paragraph" w:customStyle="1" w:styleId="Podpis1">
    <w:name w:val="Podpis1"/>
    <w:basedOn w:val="Normalny"/>
    <w:rsid w:val="00F83D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83D19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F83D1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F83D1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F83D19"/>
    <w:pPr>
      <w:ind w:left="720"/>
      <w:jc w:val="both"/>
    </w:pPr>
  </w:style>
  <w:style w:type="paragraph" w:customStyle="1" w:styleId="Tekstpodstawowy21">
    <w:name w:val="Tekst podstawowy 21"/>
    <w:basedOn w:val="Normalny"/>
    <w:rsid w:val="00F83D1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F83D1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F83D1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F83D19"/>
    <w:pPr>
      <w:ind w:left="720" w:hanging="300"/>
      <w:jc w:val="both"/>
    </w:pPr>
  </w:style>
  <w:style w:type="paragraph" w:customStyle="1" w:styleId="Standard">
    <w:name w:val="Standard"/>
    <w:rsid w:val="00F83D1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83D19"/>
  </w:style>
  <w:style w:type="paragraph" w:customStyle="1" w:styleId="Tekstkomentarza1">
    <w:name w:val="Tekst komentarza1"/>
    <w:basedOn w:val="Normalny"/>
    <w:rsid w:val="00F83D19"/>
    <w:rPr>
      <w:sz w:val="20"/>
      <w:szCs w:val="20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F83D19"/>
    <w:pPr>
      <w:ind w:left="708"/>
    </w:pPr>
  </w:style>
  <w:style w:type="paragraph" w:customStyle="1" w:styleId="Listapunktowana1">
    <w:name w:val="Lista punktowana1"/>
    <w:basedOn w:val="Normalny"/>
    <w:rsid w:val="00F83D1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F83D1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F83D1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F83D19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F83D19"/>
    <w:pPr>
      <w:suppressAutoHyphens w:val="0"/>
      <w:spacing w:before="280" w:after="280"/>
    </w:pPr>
  </w:style>
  <w:style w:type="paragraph" w:styleId="Nagwek">
    <w:name w:val="header"/>
    <w:basedOn w:val="Normalny"/>
    <w:rsid w:val="00F83D1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F83D19"/>
    <w:rPr>
      <w:sz w:val="20"/>
      <w:szCs w:val="20"/>
    </w:rPr>
  </w:style>
  <w:style w:type="paragraph" w:customStyle="1" w:styleId="ZnakZnakZnak">
    <w:name w:val="Znak Znak Znak"/>
    <w:basedOn w:val="Normalny"/>
    <w:rsid w:val="00F83D1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F83D1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F83D1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F83D1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F83D1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uiPriority w:val="99"/>
    <w:rsid w:val="00F83D1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F83D1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F83D1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F83D19"/>
    <w:pPr>
      <w:suppressLineNumbers/>
    </w:pPr>
  </w:style>
  <w:style w:type="paragraph" w:customStyle="1" w:styleId="Nagwektabeli">
    <w:name w:val="Nagłówek tabeli"/>
    <w:basedOn w:val="Zawartotabeli"/>
    <w:rsid w:val="00F83D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83D19"/>
  </w:style>
  <w:style w:type="paragraph" w:styleId="Mapa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numbering" w:customStyle="1" w:styleId="Styl1">
    <w:name w:val="Styl1"/>
    <w:rsid w:val="00315E12"/>
    <w:pPr>
      <w:numPr>
        <w:numId w:val="36"/>
      </w:numPr>
    </w:pPr>
  </w:style>
  <w:style w:type="character" w:customStyle="1" w:styleId="TekstprzypisudolnegoZnak">
    <w:name w:val="Tekst przypisu dolnego Znak"/>
    <w:link w:val="Tekstprzypisudolnego"/>
    <w:uiPriority w:val="99"/>
    <w:rsid w:val="0023244D"/>
    <w:rPr>
      <w:lang w:eastAsia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165C10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rsid w:val="00F11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114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4C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11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114CA"/>
    <w:rPr>
      <w:b/>
      <w:bCs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0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A3C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za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1B6D-147E-4FE2-9E7E-38392896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4615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32245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User</dc:creator>
  <cp:lastModifiedBy>User</cp:lastModifiedBy>
  <cp:revision>7</cp:revision>
  <cp:lastPrinted>2021-02-08T07:56:00Z</cp:lastPrinted>
  <dcterms:created xsi:type="dcterms:W3CDTF">2021-06-23T08:09:00Z</dcterms:created>
  <dcterms:modified xsi:type="dcterms:W3CDTF">2021-06-23T08:22:00Z</dcterms:modified>
</cp:coreProperties>
</file>